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CD" w:rsidRDefault="00711FCD" w:rsidP="00350C60">
      <w:pPr>
        <w:ind w:firstLine="720"/>
        <w:jc w:val="center"/>
        <w:rPr>
          <w:rFonts w:cs="Arial"/>
        </w:rPr>
      </w:pPr>
      <w:r w:rsidRPr="00350C60">
        <w:rPr>
          <w:rFonts w:cs="Arial"/>
        </w:rPr>
        <w:t>СОВЕТ НАРОДНЫХ ДЕПУТАТОВ</w:t>
      </w:r>
    </w:p>
    <w:p w:rsidR="00F67FD4" w:rsidRPr="00350C60" w:rsidRDefault="00F67FD4" w:rsidP="00350C60">
      <w:pPr>
        <w:ind w:firstLine="720"/>
        <w:jc w:val="center"/>
        <w:rPr>
          <w:rFonts w:cs="Arial"/>
        </w:rPr>
      </w:pPr>
      <w:r>
        <w:rPr>
          <w:rFonts w:cs="Arial"/>
        </w:rPr>
        <w:t>ЯСЕНОВСКОГО СЕЛЬСКОГО ПОСЕЛЕНИЯ</w:t>
      </w:r>
    </w:p>
    <w:p w:rsidR="00711FCD" w:rsidRPr="00350C60" w:rsidRDefault="00711FCD" w:rsidP="00350C60">
      <w:pPr>
        <w:ind w:firstLine="720"/>
        <w:jc w:val="center"/>
        <w:rPr>
          <w:rFonts w:cs="Arial"/>
        </w:rPr>
      </w:pPr>
      <w:r w:rsidRPr="00350C60">
        <w:rPr>
          <w:rFonts w:cs="Arial"/>
        </w:rPr>
        <w:t>КАЛАЧЕЕВСКОГО МУНИЦИПАЛЬНОГО РАЙОНА</w:t>
      </w:r>
    </w:p>
    <w:p w:rsidR="00711FCD" w:rsidRPr="00350C60" w:rsidRDefault="00711FCD" w:rsidP="00350C60">
      <w:pPr>
        <w:ind w:firstLine="720"/>
        <w:jc w:val="center"/>
        <w:rPr>
          <w:rFonts w:cs="Arial"/>
        </w:rPr>
      </w:pPr>
      <w:r w:rsidRPr="00350C60">
        <w:rPr>
          <w:rFonts w:cs="Arial"/>
        </w:rPr>
        <w:t>ВОРОНЕЖСКОЙ ОБЛАСТИ</w:t>
      </w:r>
    </w:p>
    <w:p w:rsidR="00350C60" w:rsidRDefault="00711FCD" w:rsidP="00350C60">
      <w:pPr>
        <w:tabs>
          <w:tab w:val="left" w:pos="708"/>
        </w:tabs>
        <w:ind w:firstLine="720"/>
        <w:jc w:val="center"/>
        <w:rPr>
          <w:rFonts w:cs="Arial"/>
          <w:bCs/>
          <w:iCs/>
        </w:rPr>
      </w:pPr>
      <w:r w:rsidRPr="00350C60">
        <w:rPr>
          <w:rFonts w:cs="Arial"/>
          <w:bCs/>
          <w:iCs/>
        </w:rPr>
        <w:t>РЕШЕНИЕ</w:t>
      </w:r>
    </w:p>
    <w:p w:rsidR="00350C60" w:rsidRPr="00544015" w:rsidRDefault="00A61578" w:rsidP="00350C60">
      <w:pPr>
        <w:ind w:firstLine="720"/>
        <w:rPr>
          <w:rFonts w:cs="Arial"/>
          <w:bCs/>
        </w:rPr>
      </w:pPr>
      <w:r>
        <w:rPr>
          <w:rFonts w:cs="Arial"/>
        </w:rPr>
        <w:t>от 10</w:t>
      </w:r>
      <w:r w:rsidR="00F67FD4" w:rsidRPr="00544015">
        <w:rPr>
          <w:rFonts w:cs="Arial"/>
        </w:rPr>
        <w:t xml:space="preserve"> октября 2023 года № </w:t>
      </w:r>
      <w:r w:rsidR="00F63A15" w:rsidRPr="00544015">
        <w:rPr>
          <w:rFonts w:cs="Arial"/>
        </w:rPr>
        <w:t>139</w:t>
      </w:r>
    </w:p>
    <w:p w:rsidR="00F67FD4" w:rsidRPr="00544015" w:rsidRDefault="00F67FD4" w:rsidP="00350C60">
      <w:pPr>
        <w:ind w:firstLine="720"/>
        <w:rPr>
          <w:rFonts w:cs="Arial"/>
        </w:rPr>
      </w:pPr>
      <w:r w:rsidRPr="00544015">
        <w:rPr>
          <w:rFonts w:cs="Arial"/>
        </w:rPr>
        <w:t>с. Ясеновка</w:t>
      </w:r>
    </w:p>
    <w:p w:rsidR="00B33113" w:rsidRPr="00350C60" w:rsidRDefault="00D73325" w:rsidP="00350C60">
      <w:pPr>
        <w:pStyle w:val="Title"/>
      </w:pPr>
      <w:r w:rsidRPr="00544015">
        <w:t>О</w:t>
      </w:r>
      <w:r w:rsidR="00CB4D10" w:rsidRPr="00544015">
        <w:t xml:space="preserve">б утверждении </w:t>
      </w:r>
      <w:r w:rsidR="00CB4D10" w:rsidRPr="00350C60">
        <w:t>Положения</w:t>
      </w:r>
      <w:r w:rsidR="00350C60">
        <w:t xml:space="preserve"> </w:t>
      </w:r>
      <w:r w:rsidR="00CB4D10" w:rsidRPr="00350C60">
        <w:t>о порядке</w:t>
      </w:r>
      <w:r w:rsidR="008D1BAA" w:rsidRPr="00350C60">
        <w:t xml:space="preserve"> рассмотрения </w:t>
      </w:r>
      <w:r w:rsidR="00D86390">
        <w:rPr>
          <w:color w:val="000000"/>
        </w:rPr>
        <w:t xml:space="preserve">Комиссией по соблюдению требований к должностному поведению и урегулированию конфликта интересов </w:t>
      </w:r>
      <w:r w:rsidR="008D1BAA" w:rsidRPr="00350C60">
        <w:t>вопросов,</w:t>
      </w:r>
      <w:r w:rsidR="00350C60">
        <w:t xml:space="preserve"> </w:t>
      </w:r>
      <w:r w:rsidR="00B33113" w:rsidRPr="00350C60">
        <w:t>касающихся соблюдения требований</w:t>
      </w:r>
      <w:r w:rsidR="00350C60">
        <w:t xml:space="preserve"> </w:t>
      </w:r>
      <w:r w:rsidR="00B33113" w:rsidRPr="00350C60">
        <w:t>к должностному поведению лиц,</w:t>
      </w:r>
      <w:r w:rsidR="00350C60">
        <w:t xml:space="preserve"> </w:t>
      </w:r>
      <w:r w:rsidR="00B33113" w:rsidRPr="00350C60">
        <w:t>замещающих муниципальные должности</w:t>
      </w:r>
      <w:r w:rsidR="00350C60">
        <w:t xml:space="preserve"> </w:t>
      </w:r>
      <w:r w:rsidR="00B33113" w:rsidRPr="00350C60">
        <w:t>и урегулирования конфликта интересов</w:t>
      </w:r>
    </w:p>
    <w:p w:rsidR="00350C60" w:rsidRDefault="00B33113" w:rsidP="00350C60">
      <w:pPr>
        <w:ind w:firstLine="720"/>
        <w:rPr>
          <w:rFonts w:cs="Arial"/>
          <w:bCs/>
        </w:rPr>
      </w:pPr>
      <w:r w:rsidRPr="00350C60">
        <w:rPr>
          <w:rFonts w:cs="Arial"/>
          <w:bCs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25 декабря 2008 года № 273-ФЗ «О противодействии коррупции»,</w:t>
      </w:r>
      <w:r w:rsidR="00350C60">
        <w:rPr>
          <w:rFonts w:cs="Arial"/>
          <w:bCs/>
        </w:rPr>
        <w:t xml:space="preserve"> </w:t>
      </w:r>
      <w:r w:rsidRPr="00350C60">
        <w:rPr>
          <w:rFonts w:cs="Arial"/>
          <w:bCs/>
        </w:rPr>
        <w:t xml:space="preserve">Совет народных депутатов </w:t>
      </w:r>
      <w:r w:rsidR="00F67FD4">
        <w:rPr>
          <w:rFonts w:cs="Arial"/>
          <w:bCs/>
        </w:rPr>
        <w:t xml:space="preserve">Ясеновского сельского поселения </w:t>
      </w:r>
      <w:r w:rsidRPr="00350C60">
        <w:rPr>
          <w:rFonts w:cs="Arial"/>
          <w:bCs/>
        </w:rPr>
        <w:t>Калачеевского муниципального района Воронежской области</w:t>
      </w:r>
      <w:r w:rsidR="00350C60">
        <w:rPr>
          <w:rFonts w:cs="Arial"/>
          <w:bCs/>
        </w:rPr>
        <w:t xml:space="preserve"> </w:t>
      </w:r>
      <w:r w:rsidR="00BF106E">
        <w:rPr>
          <w:rFonts w:cs="Arial"/>
          <w:bCs/>
        </w:rPr>
        <w:t>решил:</w:t>
      </w:r>
    </w:p>
    <w:p w:rsidR="00B33113" w:rsidRPr="00350C60" w:rsidRDefault="00B33113" w:rsidP="00350C60">
      <w:pPr>
        <w:ind w:firstLine="720"/>
        <w:rPr>
          <w:rFonts w:cs="Arial"/>
          <w:bCs/>
        </w:rPr>
      </w:pPr>
      <w:r w:rsidRPr="00350C60">
        <w:rPr>
          <w:rFonts w:cs="Arial"/>
          <w:bCs/>
        </w:rPr>
        <w:t xml:space="preserve">1. Утвердить Положение о порядке рассмотрения </w:t>
      </w:r>
      <w:r w:rsidR="00D86390">
        <w:rPr>
          <w:rFonts w:cs="Arial"/>
          <w:color w:val="000000"/>
        </w:rPr>
        <w:t xml:space="preserve">Комиссией по соблюдению требований к должностному поведению и урегулированию конфликта интересов </w:t>
      </w:r>
      <w:r w:rsidRPr="00350C60">
        <w:rPr>
          <w:rFonts w:cs="Arial"/>
          <w:bCs/>
        </w:rPr>
        <w:t>вопросов, касающихся соблюдения требований к должностному поведению лиц, замещающих муниципальные должности и урегулирования конфликта интересов согласно приложению к решению.</w:t>
      </w:r>
    </w:p>
    <w:p w:rsidR="00B33113" w:rsidRPr="00350C60" w:rsidRDefault="00BF106E" w:rsidP="00350C60">
      <w:pPr>
        <w:ind w:firstLine="720"/>
        <w:rPr>
          <w:rFonts w:cs="Arial"/>
          <w:bCs/>
        </w:rPr>
      </w:pPr>
      <w:r>
        <w:rPr>
          <w:rFonts w:cs="Arial"/>
          <w:bCs/>
        </w:rPr>
        <w:t xml:space="preserve">2. Опубликовать </w:t>
      </w:r>
      <w:r w:rsidR="00B33113" w:rsidRPr="00350C60">
        <w:rPr>
          <w:rFonts w:cs="Arial"/>
          <w:bCs/>
        </w:rPr>
        <w:t xml:space="preserve">настоящее решение в </w:t>
      </w:r>
      <w:r>
        <w:rPr>
          <w:rFonts w:cs="Arial"/>
          <w:bCs/>
        </w:rPr>
        <w:t>Вестнике</w:t>
      </w:r>
      <w:r w:rsidR="00B33113" w:rsidRPr="00350C60">
        <w:rPr>
          <w:rFonts w:cs="Arial"/>
          <w:bCs/>
        </w:rPr>
        <w:t xml:space="preserve"> муниципальных нормативных правовых актов </w:t>
      </w:r>
      <w:r>
        <w:rPr>
          <w:rFonts w:cs="Arial"/>
          <w:bCs/>
        </w:rPr>
        <w:t>Ясеновского сельского</w:t>
      </w:r>
      <w:r w:rsidR="00CE3364" w:rsidRPr="00350C60">
        <w:rPr>
          <w:rFonts w:cs="Arial"/>
          <w:bCs/>
        </w:rPr>
        <w:t xml:space="preserve"> </w:t>
      </w:r>
      <w:r w:rsidR="007A180C">
        <w:rPr>
          <w:rFonts w:cs="Arial"/>
          <w:bCs/>
        </w:rPr>
        <w:t xml:space="preserve">поселения </w:t>
      </w:r>
      <w:r w:rsidR="00CE3364" w:rsidRPr="00350C60">
        <w:rPr>
          <w:rFonts w:cs="Arial"/>
          <w:bCs/>
        </w:rPr>
        <w:t>Калачеевского муниципального района</w:t>
      </w:r>
      <w:r w:rsidR="00354929" w:rsidRPr="00350C60">
        <w:rPr>
          <w:rFonts w:cs="Arial"/>
          <w:bCs/>
        </w:rPr>
        <w:t>.</w:t>
      </w:r>
      <w:r w:rsidR="00CE3364" w:rsidRPr="00350C60">
        <w:rPr>
          <w:rFonts w:cs="Arial"/>
          <w:bCs/>
        </w:rPr>
        <w:t xml:space="preserve"> </w:t>
      </w:r>
    </w:p>
    <w:p w:rsidR="005A7AEC" w:rsidRDefault="00CE3364" w:rsidP="00350C60">
      <w:pPr>
        <w:ind w:firstLine="720"/>
        <w:rPr>
          <w:rFonts w:cs="Arial"/>
          <w:bCs/>
        </w:rPr>
      </w:pPr>
      <w:r w:rsidRPr="00350C60">
        <w:rPr>
          <w:rFonts w:cs="Arial"/>
          <w:bCs/>
        </w:rPr>
        <w:t>3</w:t>
      </w:r>
      <w:r w:rsidR="00B33113" w:rsidRPr="00350C60">
        <w:rPr>
          <w:rFonts w:cs="Arial"/>
          <w:bCs/>
        </w:rPr>
        <w:t xml:space="preserve">. </w:t>
      </w:r>
      <w:r w:rsidR="005A7AEC" w:rsidRPr="005A7AEC">
        <w:rPr>
          <w:rFonts w:cs="Arial"/>
          <w:bCs/>
        </w:rPr>
        <w:t>Настоящее решение вступает в силу со дня его официального опубликования и распространяет своё действие на правоотношения, возникшие с 01 января 2023 года.</w:t>
      </w:r>
    </w:p>
    <w:p w:rsidR="00350C60" w:rsidRDefault="00CE3364" w:rsidP="00350C60">
      <w:pPr>
        <w:ind w:firstLine="720"/>
        <w:rPr>
          <w:rFonts w:cs="Arial"/>
          <w:bCs/>
        </w:rPr>
      </w:pPr>
      <w:r w:rsidRPr="00350C60">
        <w:rPr>
          <w:rFonts w:cs="Arial"/>
          <w:bCs/>
        </w:rPr>
        <w:t>4</w:t>
      </w:r>
      <w:r w:rsidR="00B33113" w:rsidRPr="00350C60">
        <w:rPr>
          <w:rFonts w:cs="Arial"/>
          <w:bCs/>
        </w:rPr>
        <w:t>. Контроль за исполнением настоящего решения оставляю за собой.</w:t>
      </w:r>
    </w:p>
    <w:p w:rsidR="005A7AEC" w:rsidRDefault="005A7AEC" w:rsidP="00350C60">
      <w:pPr>
        <w:ind w:firstLine="720"/>
        <w:rPr>
          <w:rFonts w:cs="Arial"/>
          <w:bCs/>
        </w:rPr>
      </w:pPr>
    </w:p>
    <w:p w:rsidR="005A7AEC" w:rsidRDefault="005A7AEC" w:rsidP="00350C60">
      <w:pPr>
        <w:ind w:firstLine="720"/>
        <w:rPr>
          <w:rFonts w:cs="Arial"/>
          <w:bCs/>
        </w:rPr>
      </w:pPr>
    </w:p>
    <w:p w:rsidR="00350C60" w:rsidRDefault="00350C60" w:rsidP="00350C60">
      <w:pPr>
        <w:ind w:firstLine="720"/>
        <w:rPr>
          <w:rFonts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2373"/>
      </w:tblGrid>
      <w:tr w:rsidR="00350C60" w:rsidRPr="00E678E0" w:rsidTr="00BF106E">
        <w:tc>
          <w:tcPr>
            <w:tcW w:w="5070" w:type="dxa"/>
            <w:shd w:val="clear" w:color="auto" w:fill="auto"/>
          </w:tcPr>
          <w:p w:rsidR="00350C60" w:rsidRPr="00E678E0" w:rsidRDefault="00350C60" w:rsidP="00E678E0">
            <w:pPr>
              <w:ind w:firstLine="0"/>
              <w:contextualSpacing/>
              <w:rPr>
                <w:rFonts w:cs="Arial"/>
                <w:bCs/>
              </w:rPr>
            </w:pPr>
            <w:r w:rsidRPr="00E678E0">
              <w:rPr>
                <w:rFonts w:cs="Arial"/>
                <w:bCs/>
              </w:rPr>
              <w:t xml:space="preserve">Глава </w:t>
            </w:r>
            <w:r w:rsidR="00BF106E">
              <w:rPr>
                <w:rFonts w:cs="Arial"/>
                <w:bCs/>
              </w:rPr>
              <w:t>Ясеновского сельского поселения</w:t>
            </w:r>
          </w:p>
        </w:tc>
        <w:tc>
          <w:tcPr>
            <w:tcW w:w="2126" w:type="dxa"/>
            <w:shd w:val="clear" w:color="auto" w:fill="auto"/>
          </w:tcPr>
          <w:p w:rsidR="00350C60" w:rsidRPr="00E678E0" w:rsidRDefault="00350C60" w:rsidP="00E678E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73" w:type="dxa"/>
            <w:shd w:val="clear" w:color="auto" w:fill="auto"/>
          </w:tcPr>
          <w:p w:rsidR="00350C60" w:rsidRPr="00E678E0" w:rsidRDefault="00BF106E" w:rsidP="00E678E0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Е.П.Тертышникова</w:t>
            </w:r>
          </w:p>
        </w:tc>
      </w:tr>
    </w:tbl>
    <w:p w:rsidR="00350C60" w:rsidRDefault="00350C60" w:rsidP="005A7AEC">
      <w:pPr>
        <w:ind w:firstLine="0"/>
        <w:contextualSpacing/>
        <w:rPr>
          <w:rFonts w:cs="Arial"/>
          <w:bCs/>
        </w:rPr>
      </w:pPr>
    </w:p>
    <w:p w:rsidR="00350C60" w:rsidRPr="00544015" w:rsidRDefault="00350C60" w:rsidP="00D86390">
      <w:pPr>
        <w:ind w:left="5670" w:firstLine="0"/>
        <w:contextualSpacing/>
        <w:rPr>
          <w:rFonts w:cs="Arial"/>
        </w:rPr>
      </w:pPr>
      <w:r>
        <w:rPr>
          <w:rFonts w:cs="Arial"/>
          <w:bCs/>
        </w:rPr>
        <w:br w:type="page"/>
      </w:r>
      <w:r w:rsidR="00B33113" w:rsidRPr="00D86390">
        <w:rPr>
          <w:rFonts w:cs="Arial"/>
        </w:rPr>
        <w:lastRenderedPageBreak/>
        <w:t xml:space="preserve">Приложение к решению Совета народных депутатов </w:t>
      </w:r>
      <w:r w:rsidR="005A7AEC">
        <w:rPr>
          <w:rFonts w:cs="Arial"/>
        </w:rPr>
        <w:t xml:space="preserve">Ясеновского сельского поселения </w:t>
      </w:r>
      <w:r w:rsidR="00B33113" w:rsidRPr="00D86390">
        <w:rPr>
          <w:rFonts w:cs="Arial"/>
        </w:rPr>
        <w:t>Калачеевского муниципального района Воронежской области</w:t>
      </w:r>
      <w:r w:rsidRPr="00D86390">
        <w:rPr>
          <w:rFonts w:cs="Arial"/>
        </w:rPr>
        <w:t xml:space="preserve"> </w:t>
      </w:r>
      <w:r w:rsidR="00B33113" w:rsidRPr="00D86390">
        <w:rPr>
          <w:rFonts w:cs="Arial"/>
        </w:rPr>
        <w:t xml:space="preserve">от </w:t>
      </w:r>
      <w:r w:rsidR="00A61578">
        <w:rPr>
          <w:rFonts w:cs="Arial"/>
        </w:rPr>
        <w:t>10</w:t>
      </w:r>
      <w:bookmarkStart w:id="0" w:name="_GoBack"/>
      <w:bookmarkEnd w:id="0"/>
      <w:r w:rsidR="00B33113" w:rsidRPr="00544015">
        <w:rPr>
          <w:rFonts w:cs="Arial"/>
        </w:rPr>
        <w:t xml:space="preserve"> </w:t>
      </w:r>
      <w:r w:rsidR="005A7AEC" w:rsidRPr="00544015">
        <w:rPr>
          <w:rFonts w:cs="Arial"/>
        </w:rPr>
        <w:t>октября 2023 года</w:t>
      </w:r>
      <w:r w:rsidR="00F63A15" w:rsidRPr="00544015">
        <w:rPr>
          <w:rFonts w:cs="Arial"/>
        </w:rPr>
        <w:t xml:space="preserve"> № 139</w:t>
      </w:r>
    </w:p>
    <w:p w:rsidR="00350C60" w:rsidRDefault="00D86390" w:rsidP="00D86390">
      <w:pPr>
        <w:widowControl w:val="0"/>
        <w:autoSpaceDE w:val="0"/>
        <w:autoSpaceDN w:val="0"/>
        <w:adjustRightInd w:val="0"/>
        <w:ind w:firstLine="720"/>
        <w:rPr>
          <w:rFonts w:cs="Arial"/>
          <w:bCs/>
        </w:rPr>
      </w:pPr>
      <w:bookmarkStart w:id="1" w:name="Par56"/>
      <w:bookmarkEnd w:id="1"/>
      <w:r>
        <w:rPr>
          <w:rFonts w:cs="Arial"/>
          <w:color w:val="000000"/>
        </w:rPr>
        <w:t>Положение о порядке рассмотрения Комиссией по соблюдению требований к должностному поведению и урегулирования конфликта интересов вопросов, касающихся соблюдения требований к должностному поведению лиц, замещающих муниципальные должности и урегулирования конфликта интересов</w:t>
      </w:r>
    </w:p>
    <w:p w:rsidR="00B15192" w:rsidRPr="00350C60" w:rsidRDefault="005A7AEC" w:rsidP="005A7AEC">
      <w:pPr>
        <w:widowControl w:val="0"/>
        <w:autoSpaceDE w:val="0"/>
        <w:autoSpaceDN w:val="0"/>
        <w:adjustRightInd w:val="0"/>
        <w:ind w:left="720" w:firstLine="0"/>
        <w:rPr>
          <w:rFonts w:cs="Arial"/>
        </w:rPr>
      </w:pPr>
      <w:r>
        <w:rPr>
          <w:rFonts w:cs="Arial"/>
        </w:rPr>
        <w:t xml:space="preserve">1. </w:t>
      </w:r>
      <w:r w:rsidR="00B15192" w:rsidRPr="00350C60">
        <w:rPr>
          <w:rFonts w:cs="Arial"/>
        </w:rPr>
        <w:t>Общие положения</w:t>
      </w:r>
    </w:p>
    <w:p w:rsidR="00B15192" w:rsidRPr="00350C60" w:rsidRDefault="00B15192" w:rsidP="00350C60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bookmarkStart w:id="2" w:name="Par70"/>
      <w:bookmarkEnd w:id="2"/>
      <w:r w:rsidRPr="00350C60">
        <w:rPr>
          <w:rFonts w:cs="Arial"/>
        </w:rPr>
        <w:t>1.1.</w:t>
      </w:r>
      <w:r w:rsidR="005A7AEC">
        <w:rPr>
          <w:rFonts w:cs="Arial"/>
        </w:rPr>
        <w:t xml:space="preserve"> </w:t>
      </w:r>
      <w:r w:rsidR="00D86390">
        <w:rPr>
          <w:rFonts w:cs="Arial"/>
          <w:color w:val="000000"/>
        </w:rPr>
        <w:t>Настоящим Положением определяется порядок рассмотрения Комиссией по соблюдению требований к должностному поведению и урегулированию конфликта интересов вопросов, касающихся соблюдения требований к должностному поведению лиц, замещающих муниципальные должности (в соответствии с абзацем 20 части 1 статьи 2 Федерального закона от 06 октября 2003 года № 131-ФЗ (редакции от 29.12.2017 года) «Об общих принципах организации местного самоуправления в Российской Федерации», и урегулирования конфликта интересов (далее – Положение).</w:t>
      </w:r>
    </w:p>
    <w:p w:rsidR="00350C60" w:rsidRDefault="00B15192" w:rsidP="00350C60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350C60">
        <w:rPr>
          <w:rFonts w:cs="Arial"/>
        </w:rPr>
        <w:t>1.2. Рассмотрение вопросов, касающихся соблюдения требований к должностному поведению лиц, замещающих муниципальные должности и урегулирования конфликта интересов осуществляются Комиссией по соблюдению требований к должностному поведению и урегулированию конфликта интересов (далее – Комиссия).</w:t>
      </w:r>
    </w:p>
    <w:p w:rsidR="00350C60" w:rsidRDefault="00DE4E5A" w:rsidP="00DE4E5A">
      <w:pPr>
        <w:widowControl w:val="0"/>
        <w:autoSpaceDE w:val="0"/>
        <w:autoSpaceDN w:val="0"/>
        <w:adjustRightInd w:val="0"/>
        <w:ind w:left="720" w:firstLine="0"/>
        <w:rPr>
          <w:rFonts w:cs="Arial"/>
        </w:rPr>
      </w:pPr>
      <w:r>
        <w:rPr>
          <w:rFonts w:cs="Arial"/>
        </w:rPr>
        <w:t xml:space="preserve">2. </w:t>
      </w:r>
      <w:r w:rsidR="00B15192" w:rsidRPr="00350C60">
        <w:rPr>
          <w:rFonts w:cs="Arial"/>
        </w:rPr>
        <w:t>Порядок создания и работы Комиссии</w:t>
      </w:r>
    </w:p>
    <w:p w:rsidR="00B15192" w:rsidRPr="00350C60" w:rsidRDefault="00B15192" w:rsidP="00350C60">
      <w:pPr>
        <w:ind w:firstLine="720"/>
        <w:contextualSpacing/>
        <w:rPr>
          <w:rFonts w:cs="Arial"/>
          <w:shd w:val="clear" w:color="auto" w:fill="FFFFFF"/>
        </w:rPr>
      </w:pPr>
      <w:r w:rsidRPr="00350C60">
        <w:rPr>
          <w:rFonts w:cs="Arial"/>
        </w:rPr>
        <w:t xml:space="preserve">2.1. Комиссия создается </w:t>
      </w:r>
      <w:r w:rsidRPr="00350C60">
        <w:rPr>
          <w:rFonts w:cs="Arial"/>
          <w:color w:val="222222"/>
        </w:rPr>
        <w:t>Советом народных депутатов</w:t>
      </w:r>
      <w:r w:rsidR="00010897" w:rsidRPr="00350C60">
        <w:rPr>
          <w:rFonts w:cs="Arial"/>
          <w:color w:val="222222"/>
        </w:rPr>
        <w:t xml:space="preserve"> </w:t>
      </w:r>
      <w:r w:rsidR="00DE4E5A">
        <w:rPr>
          <w:rFonts w:cs="Arial"/>
          <w:color w:val="222222"/>
        </w:rPr>
        <w:t xml:space="preserve">Ясеновского сельского поселения </w:t>
      </w:r>
      <w:r w:rsidR="00010897" w:rsidRPr="00350C60">
        <w:rPr>
          <w:rFonts w:cs="Arial"/>
          <w:color w:val="222222"/>
        </w:rPr>
        <w:t xml:space="preserve">Калачеевского муниципального района </w:t>
      </w:r>
      <w:r w:rsidRPr="00350C60">
        <w:rPr>
          <w:rFonts w:cs="Arial"/>
          <w:color w:val="222222"/>
        </w:rPr>
        <w:t xml:space="preserve">(далее – Совет народных депутатов) </w:t>
      </w:r>
      <w:r w:rsidRPr="00350C60">
        <w:rPr>
          <w:rFonts w:cs="Arial"/>
        </w:rPr>
        <w:t xml:space="preserve">из числа депутатов на срок полномочий </w:t>
      </w:r>
      <w:r w:rsidRPr="00350C60">
        <w:rPr>
          <w:rFonts w:cs="Arial"/>
          <w:color w:val="222222"/>
        </w:rPr>
        <w:t xml:space="preserve">представительного органа </w:t>
      </w:r>
      <w:r w:rsidRPr="00350C60">
        <w:rPr>
          <w:rFonts w:cs="Arial"/>
        </w:rPr>
        <w:t>соответствующего созыва,</w:t>
      </w:r>
      <w:r w:rsidRPr="00350C60">
        <w:rPr>
          <w:rFonts w:cs="Arial"/>
          <w:shd w:val="clear" w:color="auto" w:fill="FFFFFF"/>
        </w:rPr>
        <w:t xml:space="preserve"> является подотчетной и подконтрольной</w:t>
      </w:r>
      <w:r w:rsidRPr="00350C60">
        <w:rPr>
          <w:rFonts w:cs="Arial"/>
        </w:rPr>
        <w:t xml:space="preserve"> Совету народных депутатов</w:t>
      </w:r>
      <w:r w:rsidRPr="00350C60">
        <w:rPr>
          <w:rFonts w:cs="Arial"/>
          <w:shd w:val="clear" w:color="auto" w:fill="FFFFFF"/>
        </w:rPr>
        <w:t xml:space="preserve">. </w:t>
      </w:r>
    </w:p>
    <w:p w:rsidR="00B15192" w:rsidRPr="00350C60" w:rsidRDefault="00B15192" w:rsidP="00350C60">
      <w:pPr>
        <w:tabs>
          <w:tab w:val="left" w:pos="1230"/>
        </w:tabs>
        <w:ind w:firstLine="720"/>
        <w:contextualSpacing/>
        <w:rPr>
          <w:rFonts w:cs="Arial"/>
        </w:rPr>
      </w:pPr>
      <w:r w:rsidRPr="00350C60">
        <w:rPr>
          <w:rFonts w:cs="Arial"/>
        </w:rPr>
        <w:t>2.</w:t>
      </w:r>
      <w:r w:rsidR="00010897" w:rsidRPr="00350C60">
        <w:rPr>
          <w:rFonts w:cs="Arial"/>
        </w:rPr>
        <w:t>2</w:t>
      </w:r>
      <w:r w:rsidRPr="00350C60">
        <w:rPr>
          <w:rFonts w:cs="Arial"/>
        </w:rPr>
        <w:t>. Персональный состав Комиссии, а также председатель Комиссии утверждаются правовым актом Совета народных депутатов</w:t>
      </w:r>
      <w:r w:rsidR="00010897" w:rsidRPr="00350C60">
        <w:rPr>
          <w:rFonts w:cs="Arial"/>
        </w:rPr>
        <w:t>.</w:t>
      </w:r>
    </w:p>
    <w:p w:rsidR="00B15192" w:rsidRPr="00350C60" w:rsidRDefault="00B15192" w:rsidP="00350C60">
      <w:pPr>
        <w:tabs>
          <w:tab w:val="left" w:pos="1230"/>
        </w:tabs>
        <w:ind w:firstLine="720"/>
        <w:contextualSpacing/>
        <w:rPr>
          <w:rFonts w:cs="Arial"/>
        </w:rPr>
      </w:pPr>
      <w:r w:rsidRPr="00350C60">
        <w:rPr>
          <w:rFonts w:cs="Arial"/>
        </w:rPr>
        <w:t>2.</w:t>
      </w:r>
      <w:r w:rsidR="002B61EF" w:rsidRPr="00350C60">
        <w:rPr>
          <w:rFonts w:cs="Arial"/>
        </w:rPr>
        <w:t>3</w:t>
      </w:r>
      <w:r w:rsidRPr="00350C60">
        <w:rPr>
          <w:rFonts w:cs="Arial"/>
        </w:rPr>
        <w:t xml:space="preserve">. Общее число членов комиссии - </w:t>
      </w:r>
      <w:r w:rsidR="00DE4E5A">
        <w:rPr>
          <w:rFonts w:cs="Arial"/>
        </w:rPr>
        <w:t>3</w:t>
      </w:r>
      <w:r w:rsidRPr="00350C60">
        <w:rPr>
          <w:rFonts w:cs="Arial"/>
        </w:rPr>
        <w:t xml:space="preserve">. </w:t>
      </w:r>
    </w:p>
    <w:p w:rsidR="00B15192" w:rsidRPr="00350C60" w:rsidRDefault="00B15192" w:rsidP="00350C60">
      <w:pPr>
        <w:shd w:val="clear" w:color="auto" w:fill="FFFFFF"/>
        <w:tabs>
          <w:tab w:val="left" w:pos="1230"/>
        </w:tabs>
        <w:ind w:firstLine="720"/>
        <w:contextualSpacing/>
        <w:rPr>
          <w:rFonts w:cs="Arial"/>
          <w:shd w:val="clear" w:color="auto" w:fill="FFFFFF"/>
        </w:rPr>
      </w:pPr>
      <w:r w:rsidRPr="00350C60">
        <w:rPr>
          <w:rFonts w:cs="Arial"/>
          <w:shd w:val="clear" w:color="auto" w:fill="FFFFFF"/>
        </w:rPr>
        <w:t>2.</w:t>
      </w:r>
      <w:r w:rsidR="002B61EF" w:rsidRPr="00350C60">
        <w:rPr>
          <w:rFonts w:cs="Arial"/>
          <w:shd w:val="clear" w:color="auto" w:fill="FFFFFF"/>
        </w:rPr>
        <w:t>4</w:t>
      </w:r>
      <w:r w:rsidRPr="00350C60">
        <w:rPr>
          <w:rFonts w:cs="Arial"/>
          <w:shd w:val="clear" w:color="auto" w:fill="FFFFFF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B15192" w:rsidRPr="00350C60" w:rsidRDefault="00B15192" w:rsidP="00350C60">
      <w:pPr>
        <w:shd w:val="clear" w:color="auto" w:fill="FFFFFF"/>
        <w:tabs>
          <w:tab w:val="left" w:pos="1230"/>
        </w:tabs>
        <w:ind w:firstLine="720"/>
        <w:contextualSpacing/>
        <w:rPr>
          <w:rFonts w:cs="Arial"/>
          <w:shd w:val="clear" w:color="auto" w:fill="FFFFFF"/>
        </w:rPr>
      </w:pPr>
      <w:r w:rsidRPr="00350C60">
        <w:rPr>
          <w:rFonts w:cs="Arial"/>
          <w:shd w:val="clear" w:color="auto" w:fill="FFFFFF"/>
        </w:rPr>
        <w:t>2.</w:t>
      </w:r>
      <w:r w:rsidR="002B61EF" w:rsidRPr="00350C60">
        <w:rPr>
          <w:rFonts w:cs="Arial"/>
          <w:shd w:val="clear" w:color="auto" w:fill="FFFFFF"/>
        </w:rPr>
        <w:t>5</w:t>
      </w:r>
      <w:r w:rsidRPr="00350C60">
        <w:rPr>
          <w:rFonts w:cs="Arial"/>
          <w:shd w:val="clear" w:color="auto" w:fill="FFFFFF"/>
        </w:rPr>
        <w:t>. Все члены Комиссии при принятии решений обладают равными правами.</w:t>
      </w:r>
    </w:p>
    <w:p w:rsidR="00B15192" w:rsidRPr="00350C60" w:rsidRDefault="00B15192" w:rsidP="00350C60">
      <w:pPr>
        <w:tabs>
          <w:tab w:val="left" w:pos="1230"/>
        </w:tabs>
        <w:ind w:firstLine="720"/>
        <w:contextualSpacing/>
        <w:rPr>
          <w:rFonts w:cs="Arial"/>
          <w:shd w:val="clear" w:color="auto" w:fill="FFFFFF"/>
        </w:rPr>
      </w:pPr>
      <w:r w:rsidRPr="00350C60">
        <w:rPr>
          <w:rFonts w:cs="Arial"/>
          <w:shd w:val="clear" w:color="auto" w:fill="FFFFFF"/>
        </w:rPr>
        <w:t>2.</w:t>
      </w:r>
      <w:r w:rsidR="002B61EF" w:rsidRPr="00350C60">
        <w:rPr>
          <w:rFonts w:cs="Arial"/>
          <w:shd w:val="clear" w:color="auto" w:fill="FFFFFF"/>
        </w:rPr>
        <w:t>6</w:t>
      </w:r>
      <w:r w:rsidRPr="00350C60">
        <w:rPr>
          <w:rFonts w:cs="Arial"/>
          <w:shd w:val="clear" w:color="auto" w:fill="FFFFFF"/>
        </w:rPr>
        <w:t>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B15192" w:rsidRPr="00350C60" w:rsidRDefault="002B61EF" w:rsidP="00350C60">
      <w:pPr>
        <w:tabs>
          <w:tab w:val="left" w:pos="1230"/>
        </w:tabs>
        <w:ind w:firstLine="720"/>
        <w:contextualSpacing/>
        <w:rPr>
          <w:rFonts w:cs="Arial"/>
          <w:shd w:val="clear" w:color="auto" w:fill="FFFFFF"/>
        </w:rPr>
      </w:pPr>
      <w:r w:rsidRPr="00350C60">
        <w:rPr>
          <w:rFonts w:cs="Arial"/>
          <w:shd w:val="clear" w:color="auto" w:fill="FFFFFF"/>
        </w:rPr>
        <w:t>2.7</w:t>
      </w:r>
      <w:r w:rsidR="00B15192" w:rsidRPr="00350C60">
        <w:rPr>
          <w:rFonts w:cs="Arial"/>
          <w:shd w:val="clear" w:color="auto" w:fill="FFFFFF"/>
        </w:rPr>
        <w:t>. Решение Комиссии оформляется протоколом, который подписывается председателем и ответственным секретарем Комиссии.</w:t>
      </w:r>
    </w:p>
    <w:p w:rsidR="00350C60" w:rsidRDefault="00B15192" w:rsidP="00350C60">
      <w:pPr>
        <w:tabs>
          <w:tab w:val="left" w:pos="1230"/>
        </w:tabs>
        <w:ind w:firstLine="720"/>
        <w:contextualSpacing/>
        <w:rPr>
          <w:rFonts w:cs="Arial"/>
          <w:shd w:val="clear" w:color="auto" w:fill="FFFFFF"/>
        </w:rPr>
      </w:pPr>
      <w:r w:rsidRPr="00350C60">
        <w:rPr>
          <w:rFonts w:cs="Arial"/>
          <w:shd w:val="clear" w:color="auto" w:fill="FFFFFF"/>
        </w:rPr>
        <w:t>2..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350C60" w:rsidRDefault="00B15192" w:rsidP="00350C60">
      <w:pPr>
        <w:shd w:val="clear" w:color="auto" w:fill="FFFFFF"/>
        <w:ind w:firstLine="720"/>
        <w:rPr>
          <w:rFonts w:cs="Arial"/>
          <w:bCs/>
          <w:color w:val="000000"/>
          <w:spacing w:val="-8"/>
        </w:rPr>
      </w:pPr>
      <w:r w:rsidRPr="00350C60">
        <w:rPr>
          <w:rFonts w:cs="Arial"/>
          <w:bCs/>
          <w:color w:val="000000"/>
          <w:spacing w:val="-8"/>
        </w:rPr>
        <w:t xml:space="preserve">3. Полномочия председателя и членов Комиссии </w:t>
      </w:r>
    </w:p>
    <w:p w:rsidR="00B15192" w:rsidRPr="00350C60" w:rsidRDefault="00B15192" w:rsidP="00350C60">
      <w:pPr>
        <w:shd w:val="clear" w:color="auto" w:fill="FFFFFF"/>
        <w:ind w:firstLine="720"/>
        <w:rPr>
          <w:rFonts w:cs="Arial"/>
          <w:color w:val="000000"/>
          <w:spacing w:val="-8"/>
        </w:rPr>
      </w:pPr>
      <w:r w:rsidRPr="00350C60">
        <w:rPr>
          <w:rFonts w:cs="Arial"/>
          <w:color w:val="000000"/>
          <w:spacing w:val="-8"/>
        </w:rPr>
        <w:t>3.1. Председатель</w:t>
      </w:r>
      <w:r w:rsidR="009827F5">
        <w:rPr>
          <w:rFonts w:cs="Arial"/>
          <w:color w:val="000000"/>
          <w:spacing w:val="-8"/>
        </w:rPr>
        <w:t xml:space="preserve"> </w:t>
      </w:r>
      <w:r w:rsidRPr="00350C60">
        <w:rPr>
          <w:rFonts w:cs="Arial"/>
          <w:color w:val="000000"/>
          <w:spacing w:val="-8"/>
        </w:rPr>
        <w:t>Комиссии осуществляет следующие полномочия:</w:t>
      </w:r>
    </w:p>
    <w:p w:rsidR="00B15192" w:rsidRPr="00350C60" w:rsidRDefault="00B15192" w:rsidP="00350C60">
      <w:pPr>
        <w:shd w:val="clear" w:color="auto" w:fill="FFFFFF"/>
        <w:ind w:firstLine="720"/>
        <w:rPr>
          <w:rFonts w:cs="Arial"/>
          <w:color w:val="000000"/>
          <w:spacing w:val="-8"/>
        </w:rPr>
      </w:pPr>
      <w:r w:rsidRPr="00350C60">
        <w:rPr>
          <w:rFonts w:cs="Arial"/>
          <w:color w:val="000000"/>
          <w:spacing w:val="-8"/>
        </w:rPr>
        <w:t>1) осуществляет руководство деятельностью Комиссии;</w:t>
      </w:r>
    </w:p>
    <w:p w:rsidR="00B15192" w:rsidRPr="00350C60" w:rsidRDefault="00B15192" w:rsidP="00350C60">
      <w:pPr>
        <w:shd w:val="clear" w:color="auto" w:fill="FFFFFF"/>
        <w:ind w:firstLine="720"/>
        <w:rPr>
          <w:rFonts w:cs="Arial"/>
          <w:color w:val="000000"/>
          <w:spacing w:val="-8"/>
        </w:rPr>
      </w:pPr>
      <w:r w:rsidRPr="00350C60">
        <w:rPr>
          <w:rFonts w:cs="Arial"/>
          <w:color w:val="000000"/>
          <w:spacing w:val="-8"/>
        </w:rPr>
        <w:t>2)</w:t>
      </w:r>
      <w:r w:rsidRPr="00350C60">
        <w:rPr>
          <w:rFonts w:cs="Arial"/>
        </w:rPr>
        <w:t xml:space="preserve"> </w:t>
      </w:r>
      <w:r w:rsidRPr="00350C60">
        <w:rPr>
          <w:rFonts w:cs="Arial"/>
          <w:color w:val="000000"/>
          <w:spacing w:val="-8"/>
        </w:rPr>
        <w:t>председательствует на заседании Комиссии и организует ее работу;</w:t>
      </w:r>
    </w:p>
    <w:p w:rsidR="00B15192" w:rsidRPr="00350C60" w:rsidRDefault="00B15192" w:rsidP="00350C60">
      <w:pPr>
        <w:shd w:val="clear" w:color="auto" w:fill="FFFFFF"/>
        <w:ind w:firstLine="720"/>
        <w:rPr>
          <w:rFonts w:cs="Arial"/>
          <w:color w:val="000000"/>
          <w:spacing w:val="-8"/>
        </w:rPr>
      </w:pPr>
      <w:r w:rsidRPr="00350C60">
        <w:rPr>
          <w:rFonts w:cs="Arial"/>
          <w:color w:val="000000"/>
          <w:spacing w:val="-8"/>
        </w:rPr>
        <w:lastRenderedPageBreak/>
        <w:t xml:space="preserve">3) представляет комиссию в государственных органах, органах местного самоуправления и иных организациях; </w:t>
      </w:r>
    </w:p>
    <w:p w:rsidR="00B15192" w:rsidRPr="00350C60" w:rsidRDefault="00B15192" w:rsidP="00350C60">
      <w:pPr>
        <w:shd w:val="clear" w:color="auto" w:fill="FFFFFF"/>
        <w:ind w:firstLine="720"/>
        <w:rPr>
          <w:rFonts w:cs="Arial"/>
          <w:color w:val="000000"/>
          <w:spacing w:val="-8"/>
        </w:rPr>
      </w:pPr>
      <w:r w:rsidRPr="00350C60">
        <w:rPr>
          <w:rFonts w:cs="Arial"/>
          <w:color w:val="000000"/>
          <w:spacing w:val="-8"/>
        </w:rPr>
        <w:t>4) подписывает протоколы заседания Комиссии и иные документы Комиссии;</w:t>
      </w:r>
    </w:p>
    <w:p w:rsidR="00B15192" w:rsidRPr="00350C60" w:rsidRDefault="00B15192" w:rsidP="00350C60">
      <w:pPr>
        <w:shd w:val="clear" w:color="auto" w:fill="FFFFFF"/>
        <w:ind w:firstLine="720"/>
        <w:rPr>
          <w:rFonts w:cs="Arial"/>
          <w:color w:val="000000"/>
          <w:spacing w:val="-8"/>
        </w:rPr>
      </w:pPr>
      <w:r w:rsidRPr="00350C60">
        <w:rPr>
          <w:rFonts w:cs="Arial"/>
          <w:color w:val="000000"/>
          <w:spacing w:val="-8"/>
        </w:rPr>
        <w:t>5) назначает отв</w:t>
      </w:r>
      <w:r w:rsidR="002B61EF" w:rsidRPr="00350C60">
        <w:rPr>
          <w:rFonts w:cs="Arial"/>
          <w:color w:val="000000"/>
          <w:spacing w:val="-8"/>
        </w:rPr>
        <w:t>етственного секретаря Комиссии;</w:t>
      </w:r>
    </w:p>
    <w:p w:rsidR="00B15192" w:rsidRPr="00350C60" w:rsidRDefault="00B15192" w:rsidP="00350C60">
      <w:pPr>
        <w:shd w:val="clear" w:color="auto" w:fill="FFFFFF"/>
        <w:ind w:firstLine="720"/>
        <w:rPr>
          <w:rFonts w:cs="Arial"/>
          <w:color w:val="000000"/>
          <w:spacing w:val="-8"/>
        </w:rPr>
      </w:pPr>
      <w:r w:rsidRPr="00350C60">
        <w:rPr>
          <w:rFonts w:cs="Arial"/>
          <w:color w:val="000000"/>
          <w:spacing w:val="-8"/>
        </w:rPr>
        <w:t>6) дает поручения членам Комиссии в пределах своих полномочий;</w:t>
      </w:r>
    </w:p>
    <w:p w:rsidR="00B15192" w:rsidRPr="00350C60" w:rsidRDefault="00B15192" w:rsidP="00350C60">
      <w:pPr>
        <w:shd w:val="clear" w:color="auto" w:fill="FFFFFF"/>
        <w:ind w:firstLine="720"/>
        <w:rPr>
          <w:rFonts w:cs="Arial"/>
          <w:color w:val="000000"/>
          <w:spacing w:val="-8"/>
        </w:rPr>
      </w:pPr>
      <w:r w:rsidRPr="00350C60">
        <w:rPr>
          <w:rFonts w:cs="Arial"/>
          <w:color w:val="000000"/>
          <w:spacing w:val="-8"/>
        </w:rPr>
        <w:t>7) контролирует исполнение решений и поручений Комиссии;</w:t>
      </w:r>
    </w:p>
    <w:p w:rsidR="00B15192" w:rsidRPr="00350C60" w:rsidRDefault="00B15192" w:rsidP="00350C60">
      <w:pPr>
        <w:shd w:val="clear" w:color="auto" w:fill="FFFFFF"/>
        <w:ind w:firstLine="720"/>
        <w:rPr>
          <w:rFonts w:cs="Arial"/>
          <w:color w:val="000000"/>
          <w:spacing w:val="-8"/>
        </w:rPr>
      </w:pPr>
      <w:r w:rsidRPr="00350C60">
        <w:rPr>
          <w:rFonts w:cs="Arial"/>
          <w:color w:val="000000"/>
          <w:spacing w:val="-8"/>
        </w:rPr>
        <w:t>8) организует ведение делопроизводства Комиссии;</w:t>
      </w:r>
    </w:p>
    <w:p w:rsidR="00B15192" w:rsidRPr="009E5690" w:rsidRDefault="00B15192" w:rsidP="00350C60">
      <w:pPr>
        <w:shd w:val="clear" w:color="auto" w:fill="FFFFFF"/>
        <w:ind w:firstLine="720"/>
        <w:rPr>
          <w:rFonts w:cs="Arial"/>
          <w:spacing w:val="-8"/>
        </w:rPr>
      </w:pPr>
      <w:r w:rsidRPr="009E5690">
        <w:rPr>
          <w:rFonts w:cs="Arial"/>
          <w:spacing w:val="-8"/>
        </w:rPr>
        <w:t xml:space="preserve">9) организует освещение деятельности Комиссии </w:t>
      </w:r>
      <w:r w:rsidR="009E5690" w:rsidRPr="009E5690">
        <w:rPr>
          <w:rFonts w:cs="Arial"/>
          <w:spacing w:val="-8"/>
        </w:rPr>
        <w:t>на официальном сайте администрации Ясеновского сельского поселения в сети интернет.</w:t>
      </w:r>
    </w:p>
    <w:p w:rsidR="00350C60" w:rsidRDefault="00B15192" w:rsidP="00350C60">
      <w:pPr>
        <w:shd w:val="clear" w:color="auto" w:fill="FFFFFF"/>
        <w:ind w:firstLine="720"/>
        <w:rPr>
          <w:rFonts w:cs="Arial"/>
          <w:color w:val="000000"/>
          <w:spacing w:val="-8"/>
        </w:rPr>
      </w:pPr>
      <w:r w:rsidRPr="00350C60">
        <w:rPr>
          <w:rFonts w:cs="Arial"/>
          <w:color w:val="000000"/>
          <w:spacing w:val="-8"/>
        </w:rPr>
        <w:t>10) осуществляет иные полномочия в соответствии с настоящим Положением</w:t>
      </w:r>
      <w:r w:rsidRPr="00350C60">
        <w:rPr>
          <w:rFonts w:cs="Arial"/>
        </w:rPr>
        <w:t>.</w:t>
      </w:r>
    </w:p>
    <w:p w:rsidR="00B15192" w:rsidRPr="00350C60" w:rsidRDefault="00B15192" w:rsidP="00350C60">
      <w:pPr>
        <w:shd w:val="clear" w:color="auto" w:fill="FFFFFF"/>
        <w:ind w:firstLine="720"/>
        <w:rPr>
          <w:rFonts w:cs="Arial"/>
          <w:color w:val="000000"/>
          <w:spacing w:val="-8"/>
        </w:rPr>
      </w:pPr>
      <w:r w:rsidRPr="00350C60">
        <w:rPr>
          <w:rFonts w:cs="Arial"/>
          <w:color w:val="000000"/>
          <w:spacing w:val="-8"/>
        </w:rPr>
        <w:t>3.2. Члены Комиссии осуществляют следующие полномочия:</w:t>
      </w:r>
    </w:p>
    <w:p w:rsidR="00B15192" w:rsidRPr="00350C60" w:rsidRDefault="00B15192" w:rsidP="00350C60">
      <w:pPr>
        <w:shd w:val="clear" w:color="auto" w:fill="FFFFFF"/>
        <w:ind w:firstLine="720"/>
        <w:rPr>
          <w:rFonts w:cs="Arial"/>
          <w:color w:val="000000"/>
          <w:spacing w:val="-8"/>
        </w:rPr>
      </w:pPr>
      <w:r w:rsidRPr="00350C60">
        <w:rPr>
          <w:rFonts w:cs="Arial"/>
          <w:color w:val="000000"/>
          <w:spacing w:val="-8"/>
        </w:rPr>
        <w:t>1) участвуют в обсуждении рассматриваемых на заседаниях Комиссии вопросов и принятии решений, а также в осуществлении контроля за выполнением принятых Комиссией решений;</w:t>
      </w:r>
    </w:p>
    <w:p w:rsidR="00B15192" w:rsidRPr="00350C60" w:rsidRDefault="00B15192" w:rsidP="00350C60">
      <w:pPr>
        <w:shd w:val="clear" w:color="auto" w:fill="FFFFFF"/>
        <w:ind w:firstLine="720"/>
        <w:rPr>
          <w:rFonts w:cs="Arial"/>
          <w:color w:val="000000"/>
          <w:spacing w:val="-8"/>
        </w:rPr>
      </w:pPr>
      <w:r w:rsidRPr="00350C60">
        <w:rPr>
          <w:rFonts w:cs="Arial"/>
          <w:color w:val="000000"/>
          <w:spacing w:val="-8"/>
        </w:rPr>
        <w:t>2) принимают личное участие в заседаниях Комиссии;</w:t>
      </w:r>
    </w:p>
    <w:p w:rsidR="00B15192" w:rsidRPr="00350C60" w:rsidRDefault="00B15192" w:rsidP="00350C60">
      <w:pPr>
        <w:shd w:val="clear" w:color="auto" w:fill="FFFFFF"/>
        <w:ind w:firstLine="720"/>
        <w:rPr>
          <w:rFonts w:cs="Arial"/>
          <w:color w:val="000000"/>
          <w:spacing w:val="-8"/>
        </w:rPr>
      </w:pPr>
      <w:r w:rsidRPr="00350C60">
        <w:rPr>
          <w:rFonts w:cs="Arial"/>
          <w:color w:val="000000"/>
          <w:spacing w:val="-8"/>
        </w:rPr>
        <w:t>3) участвуют в работе по выполнению решений Комиссии и контролю за их выполнением;</w:t>
      </w:r>
    </w:p>
    <w:p w:rsidR="00B15192" w:rsidRPr="00350C60" w:rsidRDefault="00B15192" w:rsidP="00350C60">
      <w:pPr>
        <w:shd w:val="clear" w:color="auto" w:fill="FFFFFF"/>
        <w:ind w:firstLine="720"/>
        <w:rPr>
          <w:rFonts w:cs="Arial"/>
          <w:color w:val="000000"/>
          <w:spacing w:val="-8"/>
        </w:rPr>
      </w:pPr>
      <w:r w:rsidRPr="00350C60">
        <w:rPr>
          <w:rFonts w:cs="Arial"/>
          <w:color w:val="000000"/>
          <w:spacing w:val="-8"/>
        </w:rPr>
        <w:t>4) выполняют решения и поручения Комиссии, поручения ее председателя;</w:t>
      </w:r>
    </w:p>
    <w:p w:rsidR="00B15192" w:rsidRPr="00350C60" w:rsidRDefault="00B15192" w:rsidP="00350C60">
      <w:pPr>
        <w:shd w:val="clear" w:color="auto" w:fill="FFFFFF"/>
        <w:ind w:firstLine="720"/>
        <w:rPr>
          <w:rFonts w:cs="Arial"/>
          <w:color w:val="000000"/>
          <w:spacing w:val="-8"/>
        </w:rPr>
      </w:pPr>
      <w:r w:rsidRPr="00350C60">
        <w:rPr>
          <w:rFonts w:cs="Arial"/>
          <w:color w:val="000000"/>
          <w:spacing w:val="-8"/>
        </w:rPr>
        <w:t>5) в случае невозможности выполнения в установленный срок решений и поручений, информирует об этом председателя Комиссии с предложением об изменении данного срока;</w:t>
      </w:r>
    </w:p>
    <w:p w:rsidR="00350C60" w:rsidRDefault="00B15192" w:rsidP="00350C60">
      <w:pPr>
        <w:shd w:val="clear" w:color="auto" w:fill="FFFFFF"/>
        <w:ind w:firstLine="720"/>
        <w:rPr>
          <w:rFonts w:cs="Arial"/>
          <w:color w:val="000000"/>
          <w:spacing w:val="-8"/>
        </w:rPr>
      </w:pPr>
      <w:r w:rsidRPr="00350C60">
        <w:rPr>
          <w:rFonts w:cs="Arial"/>
          <w:color w:val="000000"/>
          <w:spacing w:val="-8"/>
        </w:rPr>
        <w:t>6) осуществляют иные полномочия в соответствии с настоящим Положением.</w:t>
      </w:r>
      <w:r w:rsidR="00153172" w:rsidRPr="00350C60">
        <w:rPr>
          <w:rFonts w:cs="Arial"/>
          <w:color w:val="000000"/>
          <w:spacing w:val="-8"/>
        </w:rPr>
        <w:t xml:space="preserve"> </w:t>
      </w:r>
    </w:p>
    <w:p w:rsidR="00B15192" w:rsidRPr="00350C60" w:rsidRDefault="00B15192" w:rsidP="00350C60">
      <w:pPr>
        <w:shd w:val="clear" w:color="auto" w:fill="FFFFFF"/>
        <w:ind w:firstLine="720"/>
        <w:rPr>
          <w:rFonts w:cs="Arial"/>
          <w:color w:val="000000"/>
          <w:spacing w:val="-8"/>
        </w:rPr>
      </w:pPr>
      <w:r w:rsidRPr="00350C60">
        <w:rPr>
          <w:rFonts w:cs="Arial"/>
          <w:color w:val="000000"/>
          <w:spacing w:val="-8"/>
        </w:rPr>
        <w:t>3.3. Ответственный секретарь Комиссии осуществляет следующие полномочия:</w:t>
      </w:r>
    </w:p>
    <w:p w:rsidR="00B15192" w:rsidRPr="00350C60" w:rsidRDefault="00B15192" w:rsidP="00350C60">
      <w:pPr>
        <w:shd w:val="clear" w:color="auto" w:fill="FFFFFF"/>
        <w:ind w:firstLine="720"/>
        <w:rPr>
          <w:rFonts w:cs="Arial"/>
          <w:color w:val="000000"/>
          <w:spacing w:val="-8"/>
        </w:rPr>
      </w:pPr>
      <w:r w:rsidRPr="00350C60">
        <w:rPr>
          <w:rFonts w:cs="Arial"/>
          <w:color w:val="000000"/>
          <w:spacing w:val="-8"/>
        </w:rPr>
        <w:t>1)</w:t>
      </w:r>
      <w:r w:rsidRPr="00350C60">
        <w:rPr>
          <w:rFonts w:cs="Arial"/>
        </w:rPr>
        <w:t xml:space="preserve"> </w:t>
      </w:r>
      <w:r w:rsidRPr="00350C60">
        <w:rPr>
          <w:rFonts w:cs="Arial"/>
          <w:color w:val="000000"/>
          <w:spacing w:val="-8"/>
        </w:rPr>
        <w:t>осуществляет подготовку материалов для рассмотрения на заседании Комиссии;</w:t>
      </w:r>
    </w:p>
    <w:p w:rsidR="00B15192" w:rsidRPr="00350C60" w:rsidRDefault="00B15192" w:rsidP="00350C60">
      <w:pPr>
        <w:shd w:val="clear" w:color="auto" w:fill="FFFFFF"/>
        <w:ind w:firstLine="720"/>
        <w:rPr>
          <w:rFonts w:cs="Arial"/>
          <w:color w:val="000000"/>
          <w:spacing w:val="-8"/>
        </w:rPr>
      </w:pPr>
      <w:r w:rsidRPr="00350C60">
        <w:rPr>
          <w:rFonts w:cs="Arial"/>
          <w:color w:val="000000"/>
          <w:spacing w:val="-8"/>
        </w:rPr>
        <w:t>2)</w:t>
      </w:r>
      <w:r w:rsidRPr="00350C60">
        <w:rPr>
          <w:rFonts w:cs="Arial"/>
        </w:rPr>
        <w:t xml:space="preserve"> </w:t>
      </w:r>
      <w:r w:rsidRPr="00350C60">
        <w:rPr>
          <w:rFonts w:cs="Arial"/>
          <w:color w:val="000000"/>
          <w:spacing w:val="-8"/>
        </w:rPr>
        <w:t>оповещает членов Комиссии и лиц, участвующих в заседании комиссии, о дате, времени и месте заседания,</w:t>
      </w:r>
    </w:p>
    <w:p w:rsidR="00B15192" w:rsidRPr="00350C60" w:rsidRDefault="00B15192" w:rsidP="00350C60">
      <w:pPr>
        <w:shd w:val="clear" w:color="auto" w:fill="FFFFFF"/>
        <w:ind w:firstLine="720"/>
        <w:rPr>
          <w:rFonts w:cs="Arial"/>
          <w:color w:val="000000"/>
          <w:spacing w:val="-8"/>
        </w:rPr>
      </w:pPr>
      <w:r w:rsidRPr="00350C60">
        <w:rPr>
          <w:rFonts w:cs="Arial"/>
          <w:color w:val="000000"/>
          <w:spacing w:val="-8"/>
        </w:rPr>
        <w:t>3) ведет делопроизводство Комиссии;</w:t>
      </w:r>
    </w:p>
    <w:p w:rsidR="00B15192" w:rsidRPr="00350C60" w:rsidRDefault="00B15192" w:rsidP="00350C60">
      <w:pPr>
        <w:shd w:val="clear" w:color="auto" w:fill="FFFFFF"/>
        <w:ind w:firstLine="720"/>
        <w:rPr>
          <w:rFonts w:cs="Arial"/>
          <w:color w:val="000000"/>
          <w:spacing w:val="-8"/>
        </w:rPr>
      </w:pPr>
      <w:r w:rsidRPr="00350C60">
        <w:rPr>
          <w:rFonts w:cs="Arial"/>
          <w:color w:val="000000"/>
          <w:spacing w:val="-8"/>
        </w:rPr>
        <w:t>4) подписывает протоколы заседания Комиссии;</w:t>
      </w:r>
    </w:p>
    <w:p w:rsidR="00350C60" w:rsidRDefault="00B15192" w:rsidP="00350C60">
      <w:pPr>
        <w:shd w:val="clear" w:color="auto" w:fill="FFFFFF"/>
        <w:ind w:firstLine="720"/>
        <w:rPr>
          <w:rFonts w:cs="Arial"/>
          <w:color w:val="000000"/>
          <w:spacing w:val="-8"/>
        </w:rPr>
      </w:pPr>
      <w:r w:rsidRPr="00350C60">
        <w:rPr>
          <w:rFonts w:cs="Arial"/>
          <w:color w:val="000000"/>
          <w:spacing w:val="-8"/>
        </w:rPr>
        <w:t>5) осуществляет иные полномочия в соответствии с настоящим Положением.</w:t>
      </w:r>
    </w:p>
    <w:p w:rsid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4. Порядок рассмотрения вопросов, касающихся соблюдения требований к должностному поведению лиц, зам</w:t>
      </w:r>
      <w:r w:rsidR="00F25D3D" w:rsidRPr="00350C60">
        <w:rPr>
          <w:rFonts w:eastAsia="Calibri" w:cs="Arial"/>
          <w:lang w:eastAsia="en-US"/>
        </w:rPr>
        <w:t>ещающих муниципальные должности</w:t>
      </w:r>
      <w:r w:rsidRPr="00350C60">
        <w:rPr>
          <w:rFonts w:eastAsia="Calibri" w:cs="Arial"/>
          <w:lang w:eastAsia="en-US"/>
        </w:rPr>
        <w:t xml:space="preserve"> и урегулирования конфликта интересов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4.1. Основанием для проведения заседания Комиссии является поступившие в Комиссию: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заявление лица, замещающего муниципальную должность о невозможности по объективным причинам представить сведения о доходах, о расходах, об имуществе и обязательствах имущественного характера своих супруги (супруга) и несовершеннолетних детей;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 xml:space="preserve">заявление лица, замещающего муниципальную должность, о невозможности выполнить требования Федерального закона от </w:t>
      </w:r>
      <w:r w:rsidR="00F25D3D" w:rsidRPr="00350C60">
        <w:rPr>
          <w:rFonts w:eastAsia="Calibri" w:cs="Arial"/>
          <w:lang w:eastAsia="en-US"/>
        </w:rPr>
        <w:t>0</w:t>
      </w:r>
      <w:r w:rsidRPr="00350C60">
        <w:rPr>
          <w:rFonts w:eastAsia="Calibri" w:cs="Arial"/>
          <w:lang w:eastAsia="en-US"/>
        </w:rPr>
        <w:t>7 мая 2013 г</w:t>
      </w:r>
      <w:r w:rsidR="00F25D3D" w:rsidRPr="00350C60">
        <w:rPr>
          <w:rFonts w:eastAsia="Calibri" w:cs="Arial"/>
          <w:lang w:eastAsia="en-US"/>
        </w:rPr>
        <w:t>ода</w:t>
      </w:r>
      <w:r w:rsidRPr="00350C60">
        <w:rPr>
          <w:rFonts w:eastAsia="Calibri" w:cs="Arial"/>
          <w:lang w:eastAsia="en-US"/>
        </w:rPr>
        <w:t xml:space="preserve"> </w:t>
      </w:r>
      <w:r w:rsidR="00F25D3D" w:rsidRPr="00350C60">
        <w:rPr>
          <w:rFonts w:eastAsia="Calibri" w:cs="Arial"/>
          <w:lang w:eastAsia="en-US"/>
        </w:rPr>
        <w:t>№ 79-ФЗ «</w:t>
      </w:r>
      <w:r w:rsidRPr="00350C60">
        <w:rPr>
          <w:rFonts w:eastAsia="Calibri" w:cs="Arial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25D3D" w:rsidRPr="00350C60">
        <w:rPr>
          <w:rFonts w:eastAsia="Calibri" w:cs="Arial"/>
          <w:lang w:eastAsia="en-US"/>
        </w:rPr>
        <w:t>»</w:t>
      </w:r>
      <w:r w:rsidRPr="00350C60">
        <w:rPr>
          <w:rFonts w:eastAsia="Calibri" w:cs="Arial"/>
          <w:lang w:eastAsia="en-US"/>
        </w:rPr>
        <w:t xml:space="preserve"> (далее - Федеральный закон </w:t>
      </w:r>
      <w:r w:rsidR="00F25D3D" w:rsidRPr="00350C60">
        <w:rPr>
          <w:rFonts w:eastAsia="Calibri" w:cs="Arial"/>
          <w:lang w:eastAsia="en-US"/>
        </w:rPr>
        <w:t>«</w:t>
      </w:r>
      <w:r w:rsidRPr="00350C60">
        <w:rPr>
          <w:rFonts w:eastAsia="Calibri" w:cs="Arial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F25D3D" w:rsidRPr="00350C60">
        <w:rPr>
          <w:rFonts w:eastAsia="Calibri" w:cs="Arial"/>
          <w:lang w:eastAsia="en-US"/>
        </w:rPr>
        <w:t>нными финансовыми инструментами»</w:t>
      </w:r>
      <w:r w:rsidRPr="00350C60">
        <w:rPr>
          <w:rFonts w:eastAsia="Calibri" w:cs="Arial"/>
          <w:lang w:eastAsia="en-US"/>
        </w:rPr>
        <w:t xml:space="preserve">) в связи с арестом, запретом распоряжения, наложенными компетентными органами иностранного государства в </w:t>
      </w:r>
      <w:r w:rsidRPr="00350C60">
        <w:rPr>
          <w:rFonts w:eastAsia="Calibri" w:cs="Arial"/>
          <w:lang w:eastAsia="en-US"/>
        </w:rPr>
        <w:lastRenderedPageBreak/>
        <w:t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правовой акт Совета народных депутатов о принятии решения о направлении поступивших из структурного подразделения по профилактике коррупционных и иных правонарушений правительства Воронежской области материалов, предусмотренных Законом Воронежской области от 02</w:t>
      </w:r>
      <w:r w:rsidR="00F25D3D" w:rsidRPr="00350C60">
        <w:rPr>
          <w:rFonts w:eastAsia="Calibri" w:cs="Arial"/>
          <w:lang w:eastAsia="en-US"/>
        </w:rPr>
        <w:t xml:space="preserve"> июня </w:t>
      </w:r>
      <w:r w:rsidRPr="00350C60">
        <w:rPr>
          <w:rFonts w:eastAsia="Calibri" w:cs="Arial"/>
          <w:lang w:eastAsia="en-US"/>
        </w:rPr>
        <w:t>2017</w:t>
      </w:r>
      <w:r w:rsidR="00F25D3D" w:rsidRPr="00350C60">
        <w:rPr>
          <w:rFonts w:eastAsia="Calibri" w:cs="Arial"/>
          <w:lang w:eastAsia="en-US"/>
        </w:rPr>
        <w:t xml:space="preserve"> года</w:t>
      </w:r>
      <w:r w:rsidRPr="00350C60">
        <w:rPr>
          <w:rFonts w:eastAsia="Calibri" w:cs="Arial"/>
          <w:lang w:eastAsia="en-US"/>
        </w:rPr>
        <w:t xml:space="preserve"> </w:t>
      </w:r>
      <w:r w:rsidR="00F25D3D" w:rsidRPr="00350C60">
        <w:rPr>
          <w:rFonts w:eastAsia="Calibri" w:cs="Arial"/>
          <w:lang w:eastAsia="en-US"/>
        </w:rPr>
        <w:t>№</w:t>
      </w:r>
      <w:r w:rsidRPr="00350C60">
        <w:rPr>
          <w:rFonts w:eastAsia="Calibri" w:cs="Arial"/>
          <w:lang w:eastAsia="en-US"/>
        </w:rPr>
        <w:t xml:space="preserve"> 45-ОЗ </w:t>
      </w:r>
      <w:r w:rsidR="00F25D3D" w:rsidRPr="00350C60">
        <w:rPr>
          <w:rFonts w:eastAsia="Calibri" w:cs="Arial"/>
          <w:lang w:eastAsia="en-US"/>
        </w:rPr>
        <w:t>«</w:t>
      </w:r>
      <w:r w:rsidRPr="00350C60">
        <w:rPr>
          <w:rFonts w:eastAsia="Calibri" w:cs="Arial"/>
          <w:lang w:eastAsia="en-US"/>
        </w:rPr>
        <w:t>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</w:t>
      </w:r>
      <w:r w:rsidR="00F25D3D" w:rsidRPr="00350C60">
        <w:rPr>
          <w:rFonts w:eastAsia="Calibri" w:cs="Arial"/>
          <w:lang w:eastAsia="en-US"/>
        </w:rPr>
        <w:t>»</w:t>
      </w:r>
      <w:r w:rsidRPr="00350C60">
        <w:rPr>
          <w:rFonts w:eastAsia="Calibri" w:cs="Arial"/>
          <w:lang w:eastAsia="en-US"/>
        </w:rPr>
        <w:t>, на рассмотрение на заседании Комиссии.</w:t>
      </w:r>
    </w:p>
    <w:p w:rsidR="00B15192" w:rsidRPr="00350C60" w:rsidRDefault="00D86390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>
        <w:rPr>
          <w:rFonts w:cs="Arial"/>
          <w:color w:val="000000"/>
        </w:rPr>
        <w:t>материалы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 либо Общественной палаты муниципального образования, свидетельствующие о нарушении лицом, замещающим муниципальную должность, установленных ограничений и запретов несоблюдения требований к должностному поведению, непринятии мер по предотвращению и (или) урегулированию конфликта интересов, стороной которого он является.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4.2. Заявления, уведомления, указанные в пункте 4.1. настоящего Положения, подаются на имя председателя Комиссии.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Заявление, указанное в абзаце втором пункта 4.1.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cs="Arial"/>
        </w:rPr>
      </w:pPr>
      <w:r w:rsidRPr="00350C60">
        <w:rPr>
          <w:rFonts w:eastAsia="Calibri" w:cs="Arial"/>
          <w:lang w:eastAsia="en-US"/>
        </w:rPr>
        <w:t xml:space="preserve">Заявление, указанное в абзаце четвёртом пункта 4.1. настоящего Положения, подается лицом в </w:t>
      </w:r>
      <w:r w:rsidRPr="00350C60">
        <w:rPr>
          <w:rFonts w:cs="Arial"/>
        </w:rPr>
        <w:t>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4.3. Дата проведения заседания Комиссии, на котором предусматривается рассмотрение вопросов, указанных в пункте 4.1. настоящего Положения, и место его проведения определяются председателем Комиссии.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 xml:space="preserve">4.4. Ответственный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</w:t>
      </w:r>
      <w:r w:rsidR="009E63B7" w:rsidRPr="00350C60">
        <w:rPr>
          <w:rFonts w:eastAsia="Calibri" w:cs="Arial"/>
          <w:lang w:eastAsia="en-US"/>
        </w:rPr>
        <w:t>позднее,</w:t>
      </w:r>
      <w:r w:rsidR="009E63B7">
        <w:rPr>
          <w:rFonts w:eastAsia="Calibri" w:cs="Arial"/>
          <w:lang w:eastAsia="en-US"/>
        </w:rPr>
        <w:t xml:space="preserve"> чем</w:t>
      </w:r>
      <w:r w:rsidRPr="00350C60">
        <w:rPr>
          <w:rFonts w:eastAsia="Calibri" w:cs="Arial"/>
          <w:lang w:eastAsia="en-US"/>
        </w:rPr>
        <w:t xml:space="preserve"> за семь рабочих дней до дня заседания.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lastRenderedPageBreak/>
        <w:t>4.5. Заседание Комиссии проводится, как правило, в присутствии лица, представившего в соответствии с пунктом 4.1.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4.6. Заседания Комиссии могут проводиться в отсутствие лица, представившего в соответствии с пунктом 4.1. настоящего Положения заявление или уведомление, в случае: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4.7.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4.8.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C4647B">
        <w:rPr>
          <w:rFonts w:eastAsia="Calibri" w:cs="Arial"/>
          <w:lang w:eastAsia="en-US"/>
        </w:rPr>
        <w:t xml:space="preserve">4.9. </w:t>
      </w:r>
      <w:r w:rsidRPr="00350C60">
        <w:rPr>
          <w:rFonts w:eastAsia="Calibri" w:cs="Arial"/>
          <w:lang w:eastAsia="en-US"/>
        </w:rPr>
        <w:t>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4.10.</w:t>
      </w:r>
      <w:r w:rsidRPr="00350C60">
        <w:rPr>
          <w:rFonts w:cs="Arial"/>
        </w:rPr>
        <w:t xml:space="preserve"> </w:t>
      </w:r>
      <w:r w:rsidRPr="00350C60">
        <w:rPr>
          <w:rFonts w:eastAsia="Calibri" w:cs="Arial"/>
          <w:lang w:eastAsia="en-US"/>
        </w:rPr>
        <w:t>По итогам рассмотрения заявления в соответствии с абзацем вторым пункта 4.1. настоящего Положения Комиссия может принять одно из следующих решений: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D8639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 xml:space="preserve"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4.11. По итогам рассмотрения заявления, указанного в абзаце третьем пункта 4.1. настоящего Положения, Комиссия может принять одно из следующих решений: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 xml:space="preserve">а) признать, что обстоятельства, препятствующие выполнению лицом, замещающим муниципальную должность, </w:t>
      </w:r>
      <w:r w:rsidR="00BE46F5" w:rsidRPr="00350C60">
        <w:rPr>
          <w:rFonts w:eastAsia="Calibri" w:cs="Arial"/>
          <w:lang w:eastAsia="en-US"/>
        </w:rPr>
        <w:t>требований Федерального закона «</w:t>
      </w:r>
      <w:r w:rsidRPr="00350C60">
        <w:rPr>
          <w:rFonts w:eastAsia="Calibri" w:cs="Arial"/>
          <w:lang w:eastAsia="en-US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 w:rsidRPr="00350C60">
        <w:rPr>
          <w:rFonts w:eastAsia="Calibri" w:cs="Arial"/>
          <w:lang w:eastAsia="en-US"/>
        </w:rPr>
        <w:lastRenderedPageBreak/>
        <w:t>пределами территории Российской Федерации, владеть и (или) пользоваться иностранными финансовыми инструментами</w:t>
      </w:r>
      <w:r w:rsidR="00BE46F5" w:rsidRPr="00350C60">
        <w:rPr>
          <w:rFonts w:eastAsia="Calibri" w:cs="Arial"/>
          <w:lang w:eastAsia="en-US"/>
        </w:rPr>
        <w:t>»</w:t>
      </w:r>
      <w:r w:rsidRPr="00350C60">
        <w:rPr>
          <w:rFonts w:eastAsia="Calibri" w:cs="Arial"/>
          <w:lang w:eastAsia="en-US"/>
        </w:rPr>
        <w:t>, являются объективными;</w:t>
      </w:r>
    </w:p>
    <w:p w:rsidR="00D8639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б) признать, что обстоятельства, препятствующие выполнению лицом, замещающим муниципальную должность, требований Фед</w:t>
      </w:r>
      <w:r w:rsidR="00BE46F5" w:rsidRPr="00350C60">
        <w:rPr>
          <w:rFonts w:eastAsia="Calibri" w:cs="Arial"/>
          <w:lang w:eastAsia="en-US"/>
        </w:rPr>
        <w:t>ерального закона «</w:t>
      </w:r>
      <w:r w:rsidRPr="00350C60">
        <w:rPr>
          <w:rFonts w:eastAsia="Calibri" w:cs="Arial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BE46F5" w:rsidRPr="00350C60">
        <w:rPr>
          <w:rFonts w:eastAsia="Calibri" w:cs="Arial"/>
          <w:lang w:eastAsia="en-US"/>
        </w:rPr>
        <w:t>»</w:t>
      </w:r>
      <w:r w:rsidRPr="00350C60">
        <w:rPr>
          <w:rFonts w:eastAsia="Calibri" w:cs="Arial"/>
          <w:lang w:eastAsia="en-US"/>
        </w:rPr>
        <w:t xml:space="preserve">, не являются объективными. 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4.12. По итогам рассмотрения уведомления, указанного в абзаце четвертом пункта 4.1. настоящего Положения, Комиссия может принять одно из следующих решений: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D8639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</w:t>
      </w:r>
      <w:r w:rsidR="00D86390">
        <w:rPr>
          <w:rFonts w:eastAsia="Calibri" w:cs="Arial"/>
          <w:lang w:eastAsia="en-US"/>
        </w:rPr>
        <w:t>гулированию конфликта интересов;</w:t>
      </w:r>
      <w:r w:rsidRPr="00350C60">
        <w:rPr>
          <w:rFonts w:eastAsia="Calibri" w:cs="Arial"/>
          <w:lang w:eastAsia="en-US"/>
        </w:rPr>
        <w:t xml:space="preserve"> </w:t>
      </w:r>
    </w:p>
    <w:p w:rsidR="00D8639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 xml:space="preserve">в) признать, что лицом, представившим уведомление, не соблюдались требования об урегулировании конфликта интересов. 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BE7FD1">
        <w:rPr>
          <w:rFonts w:eastAsia="Calibri" w:cs="Arial"/>
          <w:lang w:eastAsia="en-US"/>
        </w:rPr>
        <w:t xml:space="preserve">4.13. </w:t>
      </w:r>
      <w:r w:rsidRPr="00350C60">
        <w:rPr>
          <w:rFonts w:eastAsia="Calibri" w:cs="Arial"/>
          <w:lang w:eastAsia="en-US"/>
        </w:rPr>
        <w:t xml:space="preserve">По итогам рассмотрения правового акта Совета народных депутатов, предусмотренного абзацем пятым пункта 4.1 настоящего Положения, Комиссия дает рекомендации лицу, замещающему муниципальную должность, по принятию мер, направленных на соблюдение ограничений, запретов и исполнение обязанностей, установленных Федеральным законом от 25 декабря 2008 года </w:t>
      </w:r>
      <w:r w:rsidR="00D14EE2" w:rsidRPr="00350C60">
        <w:rPr>
          <w:rFonts w:eastAsia="Calibri" w:cs="Arial"/>
          <w:lang w:eastAsia="en-US"/>
        </w:rPr>
        <w:t>№</w:t>
      </w:r>
      <w:r w:rsidRPr="00350C60">
        <w:rPr>
          <w:rFonts w:eastAsia="Calibri" w:cs="Arial"/>
          <w:lang w:eastAsia="en-US"/>
        </w:rPr>
        <w:t xml:space="preserve"> 273-ФЗ </w:t>
      </w:r>
      <w:r w:rsidR="00D14EE2" w:rsidRPr="00350C60">
        <w:rPr>
          <w:rFonts w:eastAsia="Calibri" w:cs="Arial"/>
          <w:lang w:eastAsia="en-US"/>
        </w:rPr>
        <w:t>«</w:t>
      </w:r>
      <w:r w:rsidRPr="00350C60">
        <w:rPr>
          <w:rFonts w:eastAsia="Calibri" w:cs="Arial"/>
          <w:lang w:eastAsia="en-US"/>
        </w:rPr>
        <w:t>О противодействии коррупции</w:t>
      </w:r>
      <w:r w:rsidR="00D14EE2" w:rsidRPr="00350C60">
        <w:rPr>
          <w:rFonts w:eastAsia="Calibri" w:cs="Arial"/>
          <w:lang w:eastAsia="en-US"/>
        </w:rPr>
        <w:t>»</w:t>
      </w:r>
      <w:r w:rsidRPr="00350C60">
        <w:rPr>
          <w:rFonts w:eastAsia="Calibri" w:cs="Arial"/>
          <w:lang w:eastAsia="en-US"/>
        </w:rPr>
        <w:t xml:space="preserve"> и другими федеральными законами.</w:t>
      </w:r>
    </w:p>
    <w:p w:rsidR="00D86390" w:rsidRDefault="00D86390" w:rsidP="00D86390">
      <w:pPr>
        <w:ind w:firstLine="709"/>
        <w:rPr>
          <w:rFonts w:cs="Arial"/>
          <w:color w:val="000000"/>
        </w:rPr>
      </w:pPr>
      <w:r>
        <w:rPr>
          <w:rFonts w:eastAsia="Calibri" w:cs="Arial"/>
          <w:lang w:eastAsia="en-US"/>
        </w:rPr>
        <w:t>4.</w:t>
      </w:r>
      <w:r w:rsidR="00B15192" w:rsidRPr="00350C60">
        <w:rPr>
          <w:rFonts w:eastAsia="Calibri" w:cs="Arial"/>
          <w:lang w:eastAsia="en-US"/>
        </w:rPr>
        <w:t xml:space="preserve">14. </w:t>
      </w:r>
      <w:r>
        <w:rPr>
          <w:rFonts w:cs="Arial"/>
          <w:color w:val="000000"/>
        </w:rPr>
        <w:t>По итогам рассмотрения материалов, указанных в абзаце шестом пункта 4.1. настоящего Положения, Комиссия может принять одно из следующих решений:</w:t>
      </w:r>
    </w:p>
    <w:p w:rsidR="00D86390" w:rsidRDefault="00D86390" w:rsidP="00D86390">
      <w:pPr>
        <w:ind w:firstLine="709"/>
        <w:rPr>
          <w:rFonts w:eastAsia="Calibri" w:cs="Arial"/>
          <w:lang w:eastAsia="en-US"/>
        </w:rPr>
      </w:pPr>
      <w:r>
        <w:rPr>
          <w:rFonts w:cs="Arial"/>
          <w:color w:val="000000"/>
        </w:rPr>
        <w:t>- признать, что лицом, замещающим</w:t>
      </w:r>
      <w:r>
        <w:rPr>
          <w:rFonts w:eastAsia="Calibri" w:cs="Arial"/>
          <w:lang w:eastAsia="en-US"/>
        </w:rPr>
        <w:t xml:space="preserve"> муниципальную должность, были приняты необходимые меры по предотвращению не</w:t>
      </w:r>
      <w:r>
        <w:rPr>
          <w:rFonts w:cs="Arial"/>
        </w:rPr>
        <w:t xml:space="preserve">соблюдения ограничений запретов и требований к должностному поведению и </w:t>
      </w:r>
      <w:r>
        <w:rPr>
          <w:rFonts w:eastAsia="Calibri" w:cs="Arial"/>
          <w:lang w:eastAsia="en-US"/>
        </w:rPr>
        <w:t xml:space="preserve">(или) </w:t>
      </w:r>
      <w:r>
        <w:rPr>
          <w:rFonts w:cs="Arial"/>
        </w:rPr>
        <w:t>урегулированию конфликта интересов</w:t>
      </w:r>
      <w:r>
        <w:rPr>
          <w:rFonts w:eastAsia="Calibri" w:cs="Arial"/>
          <w:lang w:eastAsia="en-US"/>
        </w:rPr>
        <w:t>, стороной которого он является;</w:t>
      </w:r>
    </w:p>
    <w:p w:rsidR="00D86390" w:rsidRDefault="00D86390" w:rsidP="00D86390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- признать, что лицом, замещающим муниципальную должность, не были приняты необходимые меры по предотвращению не</w:t>
      </w:r>
      <w:r>
        <w:rPr>
          <w:rFonts w:cs="Arial"/>
        </w:rPr>
        <w:t>соблюдения ограничений запретов и требований к должностному поведению</w:t>
      </w:r>
      <w:r>
        <w:rPr>
          <w:rFonts w:eastAsia="Calibri" w:cs="Arial"/>
          <w:lang w:eastAsia="en-US"/>
        </w:rPr>
        <w:t xml:space="preserve"> и (или) урегулированию конфликта интересов, стороной которого он является;</w:t>
      </w:r>
    </w:p>
    <w:p w:rsidR="00B15192" w:rsidRPr="00350C60" w:rsidRDefault="00D86390" w:rsidP="00D8639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- признать, что при исполнении должностных обязанностей (полномочий) лицом, замещающим муниципальную должность, конфликт интересов отсутствует.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4.15. Комиссия</w:t>
      </w:r>
      <w:r w:rsidR="00AD7D6D">
        <w:rPr>
          <w:rFonts w:eastAsia="Calibri" w:cs="Arial"/>
          <w:lang w:eastAsia="en-US"/>
        </w:rPr>
        <w:t xml:space="preserve"> </w:t>
      </w:r>
      <w:r w:rsidRPr="00350C60">
        <w:rPr>
          <w:rFonts w:eastAsia="Calibri" w:cs="Arial"/>
          <w:lang w:eastAsia="en-US"/>
        </w:rPr>
        <w:t>вправе принять иное, чем предусмотрено пунктами 4.10. – 4.14.</w:t>
      </w:r>
      <w:r w:rsidR="00350C60">
        <w:rPr>
          <w:rFonts w:eastAsia="Calibri" w:cs="Arial"/>
          <w:lang w:eastAsia="en-US"/>
        </w:rPr>
        <w:t xml:space="preserve"> </w:t>
      </w:r>
      <w:r w:rsidRPr="00350C60">
        <w:rPr>
          <w:rFonts w:eastAsia="Calibri" w:cs="Arial"/>
          <w:lang w:eastAsia="en-US"/>
        </w:rPr>
        <w:t>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4.16.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ответственный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4.17. Решение Комиссии оформляется протоколом, который подписывается председателем и ответственным секретарем Комиссии.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lastRenderedPageBreak/>
        <w:t>4.18. В протоколе заседания Комиссии указываются: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б) информация о том, что заседание Комиссии осуществлялось в порядке, предусмотренном настоящим Положением;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в)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г) источник информации, содержащей основания для проведения заседания Комиссии, и дата поступления информации в Комиссию;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д) содержание пояснений лица, замещающего муниципальную должность и других лиц по существу рассматриваемых вопросов;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е) фамилии, имена, отчества выступивших на заседании лиц и краткое изложение их выступлений;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ж) другие сведения;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з) результаты голосования;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и) решение и обоснование его принятия.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4.19. 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</w:t>
      </w:r>
    </w:p>
    <w:p w:rsidR="00B15192" w:rsidRPr="00350C60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350C60">
        <w:rPr>
          <w:rFonts w:eastAsia="Calibri" w:cs="Arial"/>
          <w:lang w:eastAsia="en-US"/>
        </w:rPr>
        <w:t>4.20. Решение Комиссии может быть обжаловано в порядке, установленном законодательством Российской Федерации.</w:t>
      </w:r>
    </w:p>
    <w:p w:rsidR="00350C60" w:rsidRPr="00E1738A" w:rsidRDefault="00B15192" w:rsidP="00350C60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  <w:r w:rsidRPr="00E1738A">
        <w:rPr>
          <w:rFonts w:eastAsia="Calibri" w:cs="Arial"/>
          <w:lang w:eastAsia="en-US"/>
        </w:rPr>
        <w:t>4.21. Заявления, уведо</w:t>
      </w:r>
      <w:r w:rsidR="00ED2ADA" w:rsidRPr="00E1738A">
        <w:rPr>
          <w:rFonts w:eastAsia="Calibri" w:cs="Arial"/>
          <w:lang w:eastAsia="en-US"/>
        </w:rPr>
        <w:t>мления, указанные в пункте 4.1.,</w:t>
      </w:r>
      <w:r w:rsidRPr="00E1738A">
        <w:rPr>
          <w:rFonts w:eastAsia="Calibri" w:cs="Arial"/>
          <w:lang w:eastAsia="en-US"/>
        </w:rPr>
        <w:t xml:space="preserve"> протоколы заседания Комиссии и другие документы Комиссии направляются в </w:t>
      </w:r>
      <w:r w:rsidR="00C13DEC">
        <w:rPr>
          <w:rFonts w:eastAsia="Calibri" w:cs="Arial"/>
          <w:lang w:eastAsia="en-US"/>
        </w:rPr>
        <w:t>Совет народных депутатов Ясеновского сельского поселения</w:t>
      </w:r>
      <w:r w:rsidRPr="00E1738A">
        <w:rPr>
          <w:rFonts w:eastAsia="Calibri" w:cs="Arial"/>
          <w:lang w:eastAsia="en-US"/>
        </w:rPr>
        <w:t>, где хранятся в течение трех лет со дня окончания рассмотрения</w:t>
      </w:r>
      <w:r w:rsidRPr="00E1738A">
        <w:rPr>
          <w:rFonts w:cs="Arial"/>
        </w:rPr>
        <w:t xml:space="preserve"> </w:t>
      </w:r>
      <w:r w:rsidRPr="00E1738A">
        <w:rPr>
          <w:rFonts w:eastAsia="Calibri" w:cs="Arial"/>
          <w:lang w:eastAsia="en-US"/>
        </w:rPr>
        <w:t>вопросов, касающихся соблюдения требований к должностному поведению лиц, замещающих муниципальные должности и урегулирования конфликта интересов, после чего передаются в архив.</w:t>
      </w:r>
    </w:p>
    <w:p w:rsidR="00D86390" w:rsidRPr="00D86390" w:rsidRDefault="00D86390" w:rsidP="00350C60">
      <w:pPr>
        <w:pStyle w:val="a5"/>
        <w:ind w:right="0" w:firstLine="720"/>
        <w:jc w:val="both"/>
        <w:rPr>
          <w:rFonts w:cs="Arial"/>
          <w:b w:val="0"/>
          <w:sz w:val="24"/>
          <w:szCs w:val="24"/>
        </w:rPr>
      </w:pPr>
      <w:r w:rsidRPr="00E1738A">
        <w:rPr>
          <w:rFonts w:cs="Arial"/>
          <w:b w:val="0"/>
          <w:bCs/>
          <w:sz w:val="24"/>
          <w:szCs w:val="24"/>
          <w:lang w:eastAsia="ar-SA"/>
        </w:rPr>
        <w:t xml:space="preserve">5. </w:t>
      </w:r>
      <w:r w:rsidRPr="00E1738A">
        <w:rPr>
          <w:rFonts w:eastAsia="Calibri" w:cs="Arial"/>
          <w:b w:val="0"/>
          <w:sz w:val="24"/>
          <w:szCs w:val="24"/>
          <w:lang w:eastAsia="en-US"/>
        </w:rPr>
        <w:t xml:space="preserve">При </w:t>
      </w:r>
      <w:r w:rsidRPr="00D86390">
        <w:rPr>
          <w:rFonts w:eastAsia="Calibri" w:cs="Arial"/>
          <w:b w:val="0"/>
          <w:sz w:val="24"/>
          <w:szCs w:val="24"/>
          <w:lang w:eastAsia="en-US"/>
        </w:rPr>
        <w:t xml:space="preserve">непринятии мер лицом, замещающим муниципальную должность, по предотвращению и (или) урегулировании конфликта интересов, по несоблюдению ограничений запретов и требований к должностному поведению, установленных законодательством Российской Федерации, соответствующие материалы направляются Комиссией в Совет народных депутатов </w:t>
      </w:r>
      <w:r w:rsidR="00556CFE">
        <w:rPr>
          <w:rFonts w:eastAsia="Calibri" w:cs="Arial"/>
          <w:b w:val="0"/>
          <w:sz w:val="24"/>
          <w:szCs w:val="24"/>
          <w:lang w:eastAsia="en-US"/>
        </w:rPr>
        <w:t xml:space="preserve">Ясеновского сельского поселения </w:t>
      </w:r>
      <w:r w:rsidRPr="00D86390">
        <w:rPr>
          <w:rFonts w:eastAsia="Calibri" w:cs="Arial"/>
          <w:b w:val="0"/>
          <w:sz w:val="24"/>
          <w:szCs w:val="24"/>
          <w:lang w:eastAsia="en-US"/>
        </w:rPr>
        <w:t>Калач</w:t>
      </w:r>
      <w:r w:rsidR="00687C50">
        <w:rPr>
          <w:rFonts w:eastAsia="Calibri" w:cs="Arial"/>
          <w:b w:val="0"/>
          <w:sz w:val="24"/>
          <w:szCs w:val="24"/>
          <w:lang w:eastAsia="en-US"/>
        </w:rPr>
        <w:t xml:space="preserve">еевского муниципального района </w:t>
      </w:r>
    </w:p>
    <w:sectPr w:rsidR="00D86390" w:rsidRPr="00D86390" w:rsidSect="00F63A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98D" w:rsidRDefault="00D6398D" w:rsidP="00350C60">
      <w:r>
        <w:separator/>
      </w:r>
    </w:p>
  </w:endnote>
  <w:endnote w:type="continuationSeparator" w:id="0">
    <w:p w:rsidR="00D6398D" w:rsidRDefault="00D6398D" w:rsidP="003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C60" w:rsidRDefault="00350C60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C60" w:rsidRDefault="00350C60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C60" w:rsidRDefault="00350C6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98D" w:rsidRDefault="00D6398D" w:rsidP="00350C60">
      <w:r>
        <w:separator/>
      </w:r>
    </w:p>
  </w:footnote>
  <w:footnote w:type="continuationSeparator" w:id="0">
    <w:p w:rsidR="00D6398D" w:rsidRDefault="00D6398D" w:rsidP="00350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C60" w:rsidRDefault="00350C6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C60" w:rsidRPr="00601BF7" w:rsidRDefault="00350C60">
    <w:pPr>
      <w:pStyle w:val="af1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C60" w:rsidRDefault="00350C6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6F"/>
    <w:rsid w:val="00003AD5"/>
    <w:rsid w:val="00010897"/>
    <w:rsid w:val="00090C0E"/>
    <w:rsid w:val="000941F4"/>
    <w:rsid w:val="000B1451"/>
    <w:rsid w:val="000B2B4E"/>
    <w:rsid w:val="00135643"/>
    <w:rsid w:val="00151F57"/>
    <w:rsid w:val="00153172"/>
    <w:rsid w:val="00175B42"/>
    <w:rsid w:val="001D7066"/>
    <w:rsid w:val="001E41F2"/>
    <w:rsid w:val="002106C9"/>
    <w:rsid w:val="00213E36"/>
    <w:rsid w:val="002B61EF"/>
    <w:rsid w:val="003106E3"/>
    <w:rsid w:val="00312B80"/>
    <w:rsid w:val="00334188"/>
    <w:rsid w:val="00350C60"/>
    <w:rsid w:val="00354929"/>
    <w:rsid w:val="003E4A14"/>
    <w:rsid w:val="0043495A"/>
    <w:rsid w:val="00455B6F"/>
    <w:rsid w:val="00483D66"/>
    <w:rsid w:val="004841CA"/>
    <w:rsid w:val="0054361D"/>
    <w:rsid w:val="00544015"/>
    <w:rsid w:val="00556CFE"/>
    <w:rsid w:val="00582DF8"/>
    <w:rsid w:val="005A5AB5"/>
    <w:rsid w:val="005A7AEC"/>
    <w:rsid w:val="005C6545"/>
    <w:rsid w:val="00601BF7"/>
    <w:rsid w:val="00687C50"/>
    <w:rsid w:val="006D096A"/>
    <w:rsid w:val="00704325"/>
    <w:rsid w:val="00711FCD"/>
    <w:rsid w:val="00737B26"/>
    <w:rsid w:val="00776B10"/>
    <w:rsid w:val="007A180C"/>
    <w:rsid w:val="007B05D8"/>
    <w:rsid w:val="007B0877"/>
    <w:rsid w:val="00830F06"/>
    <w:rsid w:val="008535B9"/>
    <w:rsid w:val="0086521A"/>
    <w:rsid w:val="008A6894"/>
    <w:rsid w:val="008D1BAA"/>
    <w:rsid w:val="00910C89"/>
    <w:rsid w:val="009827F5"/>
    <w:rsid w:val="00984AFC"/>
    <w:rsid w:val="009917DF"/>
    <w:rsid w:val="009E5690"/>
    <w:rsid w:val="009E63B7"/>
    <w:rsid w:val="00A35608"/>
    <w:rsid w:val="00A539D7"/>
    <w:rsid w:val="00A550B7"/>
    <w:rsid w:val="00A61578"/>
    <w:rsid w:val="00A863AA"/>
    <w:rsid w:val="00A93A47"/>
    <w:rsid w:val="00AB58E1"/>
    <w:rsid w:val="00AD7D6D"/>
    <w:rsid w:val="00B03513"/>
    <w:rsid w:val="00B15192"/>
    <w:rsid w:val="00B33113"/>
    <w:rsid w:val="00BE46F5"/>
    <w:rsid w:val="00BE7FD1"/>
    <w:rsid w:val="00BF106E"/>
    <w:rsid w:val="00C13DEC"/>
    <w:rsid w:val="00C25181"/>
    <w:rsid w:val="00C4647B"/>
    <w:rsid w:val="00CB4D10"/>
    <w:rsid w:val="00CE3364"/>
    <w:rsid w:val="00D14EE2"/>
    <w:rsid w:val="00D56F18"/>
    <w:rsid w:val="00D6398D"/>
    <w:rsid w:val="00D73325"/>
    <w:rsid w:val="00D86390"/>
    <w:rsid w:val="00DA0FF7"/>
    <w:rsid w:val="00DB574E"/>
    <w:rsid w:val="00DE4E5A"/>
    <w:rsid w:val="00E1738A"/>
    <w:rsid w:val="00E431AD"/>
    <w:rsid w:val="00E678E0"/>
    <w:rsid w:val="00E76228"/>
    <w:rsid w:val="00EA0980"/>
    <w:rsid w:val="00EC0579"/>
    <w:rsid w:val="00ED2ADA"/>
    <w:rsid w:val="00F1351F"/>
    <w:rsid w:val="00F215D1"/>
    <w:rsid w:val="00F25D3D"/>
    <w:rsid w:val="00F63A15"/>
    <w:rsid w:val="00F67FD4"/>
    <w:rsid w:val="00FC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D417F81-14A9-4816-8908-8C94E968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550B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550B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550B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A550B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A550B7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5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-709" w:firstLine="0"/>
      <w:jc w:val="center"/>
      <w:outlineLvl w:val="5"/>
    </w:pPr>
    <w:rPr>
      <w:b/>
      <w:bCs/>
      <w:sz w:val="4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-720" w:right="-427" w:firstLine="0"/>
      <w:jc w:val="center"/>
      <w:outlineLvl w:val="7"/>
    </w:pPr>
    <w:rPr>
      <w:b/>
      <w:sz w:val="36"/>
      <w:szCs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2410"/>
      </w:tabs>
      <w:ind w:left="-142" w:right="-908" w:firstLine="0"/>
      <w:outlineLvl w:val="8"/>
    </w:pPr>
    <w:rPr>
      <w:b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sz w:val="24"/>
      <w:szCs w:val="29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  <w:rPr>
      <w:sz w:val="24"/>
      <w:szCs w:val="29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link w:val="a6"/>
    <w:pPr>
      <w:ind w:right="-1" w:firstLine="0"/>
      <w:jc w:val="center"/>
    </w:pPr>
    <w:rPr>
      <w:b/>
      <w:sz w:val="36"/>
      <w:szCs w:val="32"/>
    </w:rPr>
  </w:style>
  <w:style w:type="paragraph" w:styleId="a7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link w:val="a9"/>
    <w:pPr>
      <w:ind w:firstLine="851"/>
      <w:jc w:val="center"/>
    </w:pPr>
    <w:rPr>
      <w:b/>
      <w:sz w:val="40"/>
    </w:rPr>
  </w:style>
  <w:style w:type="paragraph" w:customStyle="1" w:styleId="13">
    <w:name w:val="Название объекта1"/>
    <w:basedOn w:val="a"/>
    <w:next w:val="a"/>
    <w:pPr>
      <w:ind w:left="-720" w:right="-908" w:firstLine="0"/>
      <w:jc w:val="center"/>
    </w:pPr>
    <w:rPr>
      <w:b/>
      <w:sz w:val="38"/>
      <w:szCs w:val="32"/>
    </w:rPr>
  </w:style>
  <w:style w:type="paragraph" w:customStyle="1" w:styleId="21">
    <w:name w:val="Основной текст 21"/>
    <w:basedOn w:val="a"/>
  </w:style>
  <w:style w:type="paragraph" w:customStyle="1" w:styleId="31">
    <w:name w:val="Основной текст 31"/>
    <w:basedOn w:val="a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D73325"/>
    <w:rPr>
      <w:b/>
      <w:sz w:val="36"/>
      <w:szCs w:val="32"/>
      <w:lang w:eastAsia="ar-SA"/>
    </w:rPr>
  </w:style>
  <w:style w:type="character" w:customStyle="1" w:styleId="a9">
    <w:name w:val="Основной текст с отступом Знак"/>
    <w:link w:val="a8"/>
    <w:rsid w:val="00D73325"/>
    <w:rPr>
      <w:b/>
      <w:sz w:val="40"/>
      <w:lang w:eastAsia="ar-SA"/>
    </w:rPr>
  </w:style>
  <w:style w:type="character" w:styleId="HTML">
    <w:name w:val="HTML Variable"/>
    <w:aliases w:val="!Ссылки в документе"/>
    <w:basedOn w:val="a0"/>
    <w:rsid w:val="00A550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A550B7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350C6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550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A550B7"/>
    <w:rPr>
      <w:color w:val="0000FF"/>
      <w:u w:val="none"/>
    </w:rPr>
  </w:style>
  <w:style w:type="table" w:styleId="af0">
    <w:name w:val="Table Grid"/>
    <w:basedOn w:val="a1"/>
    <w:uiPriority w:val="59"/>
    <w:rsid w:val="00350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350C6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50C60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350C6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350C6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550B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550B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550B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550B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550B7"/>
    <w:rPr>
      <w:sz w:val="28"/>
    </w:rPr>
  </w:style>
  <w:style w:type="paragraph" w:styleId="af5">
    <w:name w:val="List Paragraph"/>
    <w:basedOn w:val="a"/>
    <w:uiPriority w:val="34"/>
    <w:qFormat/>
    <w:rsid w:val="005A7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0CCD-C281-416E-8920-4469CD58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71</TotalTime>
  <Pages>1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asj`</cp:lastModifiedBy>
  <cp:revision>35</cp:revision>
  <cp:lastPrinted>2018-06-15T12:46:00Z</cp:lastPrinted>
  <dcterms:created xsi:type="dcterms:W3CDTF">2023-10-02T05:47:00Z</dcterms:created>
  <dcterms:modified xsi:type="dcterms:W3CDTF">2023-10-10T13:52:00Z</dcterms:modified>
</cp:coreProperties>
</file>